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1641" w:rsidRPr="00AD08E5" w:rsidRDefault="00A21641" w:rsidP="00A21641">
      <w:pPr>
        <w:tabs>
          <w:tab w:val="left" w:pos="3780"/>
        </w:tabs>
        <w:overflowPunct w:val="0"/>
        <w:autoSpaceDE w:val="0"/>
        <w:ind w:right="6424"/>
        <w:rPr>
          <w:sz w:val="20"/>
          <w:szCs w:val="20"/>
        </w:rPr>
      </w:pPr>
      <w:r>
        <w:rPr>
          <w:sz w:val="20"/>
          <w:szCs w:val="20"/>
        </w:rPr>
        <w:t xml:space="preserve">    M</w:t>
      </w:r>
      <w:r w:rsidRPr="00AD08E5">
        <w:rPr>
          <w:sz w:val="20"/>
          <w:szCs w:val="20"/>
        </w:rPr>
        <w:t>iędzyszkolny Ośrodek Sportowy</w:t>
      </w:r>
    </w:p>
    <w:p w:rsidR="00A21641" w:rsidRPr="00AD08E5" w:rsidRDefault="00A21641" w:rsidP="00A21641">
      <w:pPr>
        <w:tabs>
          <w:tab w:val="left" w:pos="3780"/>
        </w:tabs>
        <w:overflowPunct w:val="0"/>
        <w:autoSpaceDE w:val="0"/>
        <w:ind w:right="6424"/>
        <w:jc w:val="center"/>
        <w:rPr>
          <w:sz w:val="20"/>
          <w:szCs w:val="20"/>
        </w:rPr>
      </w:pPr>
      <w:r w:rsidRPr="00AD08E5">
        <w:rPr>
          <w:sz w:val="20"/>
          <w:szCs w:val="20"/>
        </w:rPr>
        <w:t xml:space="preserve">     ul. </w:t>
      </w:r>
      <w:r w:rsidR="00AE5509">
        <w:rPr>
          <w:sz w:val="20"/>
          <w:szCs w:val="20"/>
        </w:rPr>
        <w:t>N</w:t>
      </w:r>
      <w:r w:rsidR="00CF3520">
        <w:rPr>
          <w:sz w:val="20"/>
          <w:szCs w:val="20"/>
        </w:rPr>
        <w:t>arutowicz 17</w:t>
      </w:r>
    </w:p>
    <w:p w:rsidR="00A21641" w:rsidRPr="00AD08E5" w:rsidRDefault="00A21641" w:rsidP="00A21641">
      <w:pPr>
        <w:tabs>
          <w:tab w:val="left" w:pos="3780"/>
        </w:tabs>
        <w:overflowPunct w:val="0"/>
        <w:autoSpaceDE w:val="0"/>
        <w:ind w:right="6424"/>
        <w:jc w:val="center"/>
        <w:rPr>
          <w:sz w:val="20"/>
          <w:szCs w:val="20"/>
        </w:rPr>
      </w:pPr>
      <w:r w:rsidRPr="00AD08E5">
        <w:rPr>
          <w:sz w:val="20"/>
          <w:szCs w:val="20"/>
        </w:rPr>
        <w:t xml:space="preserve">        7</w:t>
      </w:r>
      <w:r w:rsidR="00CF3520">
        <w:rPr>
          <w:sz w:val="20"/>
          <w:szCs w:val="20"/>
        </w:rPr>
        <w:t>0</w:t>
      </w:r>
      <w:r w:rsidRPr="00AD08E5">
        <w:rPr>
          <w:sz w:val="20"/>
          <w:szCs w:val="20"/>
        </w:rPr>
        <w:t xml:space="preserve"> – </w:t>
      </w:r>
      <w:r w:rsidR="00CF3520">
        <w:rPr>
          <w:sz w:val="20"/>
          <w:szCs w:val="20"/>
        </w:rPr>
        <w:t>240</w:t>
      </w:r>
      <w:r w:rsidRPr="00AD08E5">
        <w:rPr>
          <w:sz w:val="20"/>
          <w:szCs w:val="20"/>
        </w:rPr>
        <w:t xml:space="preserve"> Szczecin</w:t>
      </w:r>
    </w:p>
    <w:p w:rsidR="00A21641" w:rsidRPr="00AD08E5" w:rsidRDefault="00A21641" w:rsidP="00A21641">
      <w:pPr>
        <w:tabs>
          <w:tab w:val="left" w:pos="3780"/>
        </w:tabs>
        <w:overflowPunct w:val="0"/>
        <w:autoSpaceDE w:val="0"/>
        <w:ind w:right="6424"/>
        <w:jc w:val="center"/>
        <w:rPr>
          <w:sz w:val="20"/>
          <w:szCs w:val="20"/>
        </w:rPr>
      </w:pPr>
      <w:r w:rsidRPr="00AD08E5">
        <w:rPr>
          <w:sz w:val="20"/>
          <w:szCs w:val="20"/>
        </w:rPr>
        <w:t xml:space="preserve">    tel./fax 091 433 72 31</w:t>
      </w:r>
    </w:p>
    <w:p w:rsidR="00A21641" w:rsidRPr="00AD08E5" w:rsidRDefault="00A21641" w:rsidP="00A21641">
      <w:pPr>
        <w:tabs>
          <w:tab w:val="left" w:pos="3780"/>
        </w:tabs>
        <w:overflowPunct w:val="0"/>
        <w:autoSpaceDE w:val="0"/>
        <w:ind w:right="6424"/>
        <w:jc w:val="center"/>
        <w:rPr>
          <w:sz w:val="20"/>
          <w:szCs w:val="20"/>
        </w:rPr>
      </w:pPr>
      <w:r w:rsidRPr="00AD08E5">
        <w:rPr>
          <w:sz w:val="20"/>
          <w:szCs w:val="20"/>
        </w:rPr>
        <w:t xml:space="preserve"> email: </w:t>
      </w:r>
      <w:r>
        <w:rPr>
          <w:sz w:val="20"/>
          <w:szCs w:val="20"/>
        </w:rPr>
        <w:t>tomek</w:t>
      </w:r>
      <w:r w:rsidRPr="00AD08E5">
        <w:rPr>
          <w:sz w:val="20"/>
          <w:szCs w:val="20"/>
        </w:rPr>
        <w:t>@mos.szczecin.pl</w:t>
      </w:r>
    </w:p>
    <w:p w:rsidR="00A21641" w:rsidRPr="00AD08E5" w:rsidRDefault="00FA7272" w:rsidP="00A21641">
      <w:pPr>
        <w:tabs>
          <w:tab w:val="left" w:pos="3780"/>
        </w:tabs>
        <w:overflowPunct w:val="0"/>
        <w:autoSpaceDE w:val="0"/>
        <w:spacing w:line="360" w:lineRule="auto"/>
        <w:ind w:right="6424"/>
        <w:jc w:val="center"/>
      </w:pPr>
      <w:hyperlink r:id="rId5" w:history="1">
        <w:r w:rsidR="00A21641" w:rsidRPr="00AD08E5">
          <w:rPr>
            <w:color w:val="0000FF"/>
            <w:sz w:val="20"/>
            <w:szCs w:val="20"/>
            <w:u w:val="single"/>
          </w:rPr>
          <w:t>www.mos.szczecin.pl</w:t>
        </w:r>
      </w:hyperlink>
      <w:r w:rsidR="00A21641" w:rsidRPr="00AD08E5">
        <w:rPr>
          <w:sz w:val="20"/>
          <w:szCs w:val="20"/>
        </w:rPr>
        <w:t xml:space="preserve"> </w:t>
      </w:r>
    </w:p>
    <w:p w:rsidR="00A21641" w:rsidRDefault="00A21641" w:rsidP="00A21641">
      <w:pPr>
        <w:overflowPunct w:val="0"/>
        <w:autoSpaceDE w:val="0"/>
        <w:spacing w:line="360" w:lineRule="auto"/>
      </w:pPr>
      <w:r w:rsidRPr="00AD08E5">
        <w:t xml:space="preserve">       MOS 4011/</w:t>
      </w:r>
      <w:r>
        <w:t>0</w:t>
      </w:r>
      <w:r w:rsidR="00DB01A3">
        <w:t>3</w:t>
      </w:r>
      <w:r>
        <w:t>0</w:t>
      </w:r>
      <w:r w:rsidR="00CF3520">
        <w:t>3</w:t>
      </w:r>
      <w:r w:rsidRPr="00AD08E5">
        <w:t>/</w:t>
      </w:r>
      <w:r>
        <w:t>TP</w:t>
      </w:r>
      <w:r w:rsidRPr="00AD08E5">
        <w:t>/</w:t>
      </w:r>
      <w:r w:rsidR="00CF3520">
        <w:t>25</w:t>
      </w:r>
      <w:r w:rsidR="0028532B">
        <w:t>26</w:t>
      </w:r>
      <w:r w:rsidRPr="00AD08E5">
        <w:tab/>
      </w:r>
      <w:r w:rsidRPr="00AD08E5">
        <w:tab/>
      </w:r>
      <w:r w:rsidRPr="00AD08E5">
        <w:tab/>
      </w:r>
      <w:r w:rsidRPr="00AD08E5">
        <w:tab/>
      </w:r>
      <w:r>
        <w:t xml:space="preserve">                          </w:t>
      </w:r>
      <w:r w:rsidRPr="00AD08E5">
        <w:t xml:space="preserve">    Szczecin: </w:t>
      </w:r>
      <w:r w:rsidR="0028532B">
        <w:t>20</w:t>
      </w:r>
      <w:r w:rsidRPr="00AD08E5">
        <w:t>.</w:t>
      </w:r>
      <w:r>
        <w:t>0</w:t>
      </w:r>
      <w:r w:rsidR="00DB01A3">
        <w:t>3</w:t>
      </w:r>
      <w:r w:rsidRPr="00AD08E5">
        <w:t>.202</w:t>
      </w:r>
      <w:r w:rsidR="0028532B">
        <w:t>6</w:t>
      </w:r>
      <w:r w:rsidRPr="00AD08E5">
        <w:t xml:space="preserve"> r.</w:t>
      </w:r>
    </w:p>
    <w:p w:rsidR="00A21641" w:rsidRPr="00AD08E5" w:rsidRDefault="00A21641" w:rsidP="00A21641">
      <w:pPr>
        <w:overflowPunct w:val="0"/>
        <w:autoSpaceDE w:val="0"/>
        <w:spacing w:line="360" w:lineRule="auto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            </w:t>
      </w:r>
    </w:p>
    <w:p w:rsidR="00A21641" w:rsidRPr="00D75083" w:rsidRDefault="00A21641" w:rsidP="00A21641">
      <w:pPr>
        <w:overflowPunct w:val="0"/>
        <w:autoSpaceDE w:val="0"/>
        <w:jc w:val="center"/>
        <w:rPr>
          <w:b/>
          <w:sz w:val="28"/>
          <w:szCs w:val="20"/>
        </w:rPr>
      </w:pPr>
      <w:r w:rsidRPr="00AD08E5">
        <w:rPr>
          <w:b/>
          <w:sz w:val="28"/>
          <w:szCs w:val="20"/>
        </w:rPr>
        <w:t>TERMINARZ ROZGRYWEK MISTRZOSTW SZCZECINA</w:t>
      </w:r>
      <w:r w:rsidRPr="00AD08E5">
        <w:rPr>
          <w:b/>
          <w:sz w:val="28"/>
          <w:szCs w:val="20"/>
        </w:rPr>
        <w:br/>
        <w:t xml:space="preserve">W </w:t>
      </w:r>
      <w:r>
        <w:rPr>
          <w:b/>
          <w:sz w:val="28"/>
          <w:szCs w:val="20"/>
        </w:rPr>
        <w:t>PIŁCE NOŻNEJ CHŁOPCÓW</w:t>
      </w:r>
      <w:r w:rsidRPr="00AD08E5">
        <w:rPr>
          <w:b/>
          <w:sz w:val="28"/>
          <w:szCs w:val="20"/>
        </w:rPr>
        <w:t xml:space="preserve"> </w:t>
      </w:r>
      <w:r>
        <w:rPr>
          <w:b/>
          <w:sz w:val="28"/>
          <w:szCs w:val="20"/>
        </w:rPr>
        <w:t xml:space="preserve">klas I </w:t>
      </w:r>
      <w:r w:rsidRPr="00AD08E5">
        <w:rPr>
          <w:b/>
          <w:sz w:val="28"/>
          <w:szCs w:val="20"/>
        </w:rPr>
        <w:t xml:space="preserve">SZKÓŁ PONADPODSTAWOWYCH </w:t>
      </w:r>
      <w:r w:rsidRPr="00D75083">
        <w:rPr>
          <w:b/>
          <w:sz w:val="28"/>
          <w:szCs w:val="20"/>
        </w:rPr>
        <w:t xml:space="preserve">Szczecińska Liga z Klasą </w:t>
      </w:r>
      <w:r w:rsidRPr="00D75083">
        <w:rPr>
          <w:b/>
          <w:bCs/>
          <w:sz w:val="28"/>
          <w:szCs w:val="20"/>
        </w:rPr>
        <w:t>202</w:t>
      </w:r>
      <w:r w:rsidR="0028532B">
        <w:rPr>
          <w:b/>
          <w:bCs/>
          <w:sz w:val="28"/>
          <w:szCs w:val="20"/>
        </w:rPr>
        <w:t>5</w:t>
      </w:r>
      <w:r w:rsidRPr="00D75083">
        <w:rPr>
          <w:b/>
          <w:bCs/>
          <w:sz w:val="28"/>
          <w:szCs w:val="20"/>
        </w:rPr>
        <w:t>/202</w:t>
      </w:r>
      <w:r w:rsidR="0028532B">
        <w:rPr>
          <w:b/>
          <w:bCs/>
          <w:sz w:val="28"/>
          <w:szCs w:val="20"/>
        </w:rPr>
        <w:t>6</w:t>
      </w:r>
    </w:p>
    <w:p w:rsidR="00A21641" w:rsidRPr="00AD08E5" w:rsidRDefault="00A21641" w:rsidP="00A21641">
      <w:pPr>
        <w:overflowPunct w:val="0"/>
        <w:autoSpaceDE w:val="0"/>
        <w:jc w:val="center"/>
        <w:rPr>
          <w:bCs/>
          <w:szCs w:val="20"/>
        </w:rPr>
      </w:pPr>
      <w:r w:rsidRPr="00AD08E5">
        <w:rPr>
          <w:b/>
          <w:sz w:val="28"/>
          <w:szCs w:val="20"/>
        </w:rPr>
        <w:t>LICEALIADA</w:t>
      </w:r>
      <w:r w:rsidRPr="00AD08E5">
        <w:rPr>
          <w:b/>
          <w:sz w:val="28"/>
          <w:szCs w:val="20"/>
        </w:rPr>
        <w:br/>
      </w:r>
    </w:p>
    <w:p w:rsidR="00665868" w:rsidRDefault="00665868">
      <w:pPr>
        <w:ind w:firstLine="708"/>
        <w:jc w:val="both"/>
        <w:rPr>
          <w:sz w:val="22"/>
          <w:szCs w:val="22"/>
        </w:rPr>
      </w:pPr>
      <w:r w:rsidRPr="00354D9A">
        <w:rPr>
          <w:sz w:val="22"/>
          <w:szCs w:val="22"/>
        </w:rPr>
        <w:t>SYSTEM ROZGRYWEK I SPRAWY ORGANIZACYJNE:</w:t>
      </w:r>
    </w:p>
    <w:p w:rsidR="00DB01A3" w:rsidRPr="00EE321B" w:rsidRDefault="00DB01A3" w:rsidP="00DB01A3">
      <w:pPr>
        <w:overflowPunct w:val="0"/>
        <w:autoSpaceDE w:val="0"/>
        <w:ind w:left="426" w:hanging="142"/>
        <w:rPr>
          <w:rFonts w:ascii="Arial" w:hAnsi="Arial" w:cs="Arial"/>
          <w:color w:val="FF0000"/>
          <w:shd w:val="clear" w:color="auto" w:fill="FFFFFF"/>
        </w:rPr>
      </w:pPr>
      <w:r>
        <w:rPr>
          <w:rFonts w:ascii="Arial" w:hAnsi="Arial" w:cs="Arial"/>
          <w:color w:val="555555"/>
          <w:shd w:val="clear" w:color="auto" w:fill="FFFFFF"/>
        </w:rPr>
        <w:t>-</w:t>
      </w:r>
      <w:r w:rsidRPr="00800761">
        <w:rPr>
          <w:rFonts w:ascii="Arial" w:hAnsi="Arial" w:cs="Arial"/>
          <w:color w:val="555555"/>
          <w:shd w:val="clear" w:color="auto" w:fill="FFFFFF"/>
        </w:rPr>
        <w:t xml:space="preserve"> </w:t>
      </w:r>
      <w:r w:rsidRPr="00EE321B">
        <w:rPr>
          <w:b/>
          <w:color w:val="FF0000"/>
          <w:u w:val="single"/>
          <w:shd w:val="clear" w:color="auto" w:fill="FFFFFF"/>
        </w:rPr>
        <w:t>Zgodnie z ustaleniami w zawodach tych mogą brać wyłącznie uczniowie </w:t>
      </w:r>
      <w:r w:rsidRPr="00EE321B">
        <w:rPr>
          <w:rStyle w:val="Pogrubienie"/>
          <w:b w:val="0"/>
          <w:color w:val="FF0000"/>
          <w:u w:val="single"/>
          <w:shd w:val="clear" w:color="auto" w:fill="FFFFFF"/>
        </w:rPr>
        <w:t>klas I Szkół Ponadpodstawowych</w:t>
      </w:r>
      <w:r w:rsidRPr="00EE321B">
        <w:rPr>
          <w:b/>
          <w:color w:val="FF0000"/>
          <w:u w:val="single"/>
          <w:shd w:val="clear" w:color="auto" w:fill="FFFFFF"/>
        </w:rPr>
        <w:t> urodzeni w 20</w:t>
      </w:r>
      <w:r w:rsidR="0028532B" w:rsidRPr="00EE321B">
        <w:rPr>
          <w:b/>
          <w:color w:val="FF0000"/>
          <w:u w:val="single"/>
          <w:shd w:val="clear" w:color="auto" w:fill="FFFFFF"/>
        </w:rPr>
        <w:t>10</w:t>
      </w:r>
      <w:r w:rsidRPr="00EE321B">
        <w:rPr>
          <w:b/>
          <w:color w:val="FF0000"/>
          <w:u w:val="single"/>
          <w:shd w:val="clear" w:color="auto" w:fill="FFFFFF"/>
        </w:rPr>
        <w:t xml:space="preserve"> r.</w:t>
      </w:r>
      <w:r w:rsidRPr="00EE321B">
        <w:rPr>
          <w:b/>
          <w:color w:val="FF0000"/>
          <w:u w:val="single"/>
        </w:rPr>
        <w:t xml:space="preserve"> </w:t>
      </w:r>
      <w:r w:rsidRPr="00EE321B">
        <w:rPr>
          <w:b/>
          <w:color w:val="FF0000"/>
          <w:u w:val="single"/>
          <w:shd w:val="clear" w:color="auto" w:fill="FFFFFF"/>
        </w:rPr>
        <w:t>i młodsi. Jeśli uczeń z rocznika 20</w:t>
      </w:r>
      <w:r w:rsidR="0028532B" w:rsidRPr="00EE321B">
        <w:rPr>
          <w:b/>
          <w:color w:val="FF0000"/>
          <w:u w:val="single"/>
          <w:shd w:val="clear" w:color="auto" w:fill="FFFFFF"/>
        </w:rPr>
        <w:t>10</w:t>
      </w:r>
      <w:r w:rsidRPr="00EE321B">
        <w:rPr>
          <w:b/>
          <w:color w:val="FF0000"/>
          <w:u w:val="single"/>
          <w:shd w:val="clear" w:color="auto" w:fill="FFFFFF"/>
        </w:rPr>
        <w:t xml:space="preserve"> chodzi do klasy II  może brać udział w zawodach. Rozgrywki te wliczane będą do współzawodnictwa sportowego </w:t>
      </w:r>
      <w:proofErr w:type="spellStart"/>
      <w:r w:rsidRPr="00EE321B">
        <w:rPr>
          <w:b/>
          <w:color w:val="FF0000"/>
          <w:u w:val="single"/>
          <w:shd w:val="clear" w:color="auto" w:fill="FFFFFF"/>
        </w:rPr>
        <w:t>Licealiady</w:t>
      </w:r>
      <w:proofErr w:type="spellEnd"/>
      <w:r w:rsidRPr="00EE321B">
        <w:rPr>
          <w:b/>
          <w:color w:val="FF0000"/>
          <w:u w:val="single"/>
          <w:shd w:val="clear" w:color="auto" w:fill="FFFFFF"/>
        </w:rPr>
        <w:t xml:space="preserve"> w roku szkolnym 202</w:t>
      </w:r>
      <w:r w:rsidR="00C04101" w:rsidRPr="00EE321B">
        <w:rPr>
          <w:b/>
          <w:color w:val="FF0000"/>
          <w:u w:val="single"/>
          <w:shd w:val="clear" w:color="auto" w:fill="FFFFFF"/>
        </w:rPr>
        <w:t>5</w:t>
      </w:r>
      <w:r w:rsidRPr="00EE321B">
        <w:rPr>
          <w:b/>
          <w:color w:val="FF0000"/>
          <w:u w:val="single"/>
          <w:shd w:val="clear" w:color="auto" w:fill="FFFFFF"/>
        </w:rPr>
        <w:t>/202</w:t>
      </w:r>
      <w:r w:rsidR="00C04101" w:rsidRPr="00EE321B">
        <w:rPr>
          <w:b/>
          <w:color w:val="FF0000"/>
          <w:u w:val="single"/>
          <w:shd w:val="clear" w:color="auto" w:fill="FFFFFF"/>
        </w:rPr>
        <w:t>6</w:t>
      </w:r>
      <w:r w:rsidRPr="00EE321B">
        <w:rPr>
          <w:rFonts w:ascii="Arial" w:hAnsi="Arial" w:cs="Arial"/>
          <w:color w:val="FF0000"/>
          <w:shd w:val="clear" w:color="auto" w:fill="FFFFFF"/>
        </w:rPr>
        <w:t>.</w:t>
      </w:r>
    </w:p>
    <w:p w:rsidR="00DB01A3" w:rsidRPr="00354D9A" w:rsidRDefault="00DB01A3">
      <w:pPr>
        <w:ind w:firstLine="708"/>
        <w:jc w:val="both"/>
        <w:rPr>
          <w:sz w:val="22"/>
          <w:szCs w:val="22"/>
        </w:rPr>
      </w:pPr>
    </w:p>
    <w:p w:rsidR="00DB01A3" w:rsidRPr="00354D9A" w:rsidRDefault="00354D9A" w:rsidP="00354D9A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665868" w:rsidRPr="00354D9A">
        <w:rPr>
          <w:sz w:val="22"/>
          <w:szCs w:val="22"/>
        </w:rPr>
        <w:t xml:space="preserve">-    </w:t>
      </w:r>
      <w:r w:rsidR="00A21641" w:rsidRPr="00354D9A">
        <w:rPr>
          <w:sz w:val="22"/>
          <w:szCs w:val="22"/>
        </w:rPr>
        <w:t xml:space="preserve"> </w:t>
      </w:r>
      <w:r w:rsidR="00665868" w:rsidRPr="00354D9A">
        <w:rPr>
          <w:sz w:val="22"/>
          <w:szCs w:val="22"/>
        </w:rPr>
        <w:t xml:space="preserve">zgłoszone drużyny zostały podzielone na </w:t>
      </w:r>
      <w:r w:rsidR="00CF3520">
        <w:rPr>
          <w:sz w:val="22"/>
          <w:szCs w:val="22"/>
        </w:rPr>
        <w:t>3</w:t>
      </w:r>
      <w:r w:rsidR="00665868" w:rsidRPr="00354D9A">
        <w:rPr>
          <w:sz w:val="22"/>
          <w:szCs w:val="22"/>
        </w:rPr>
        <w:t xml:space="preserve"> grupy eliminacyjne</w:t>
      </w:r>
    </w:p>
    <w:p w:rsidR="00665868" w:rsidRPr="00354D9A" w:rsidRDefault="00354D9A" w:rsidP="00354D9A">
      <w:pPr>
        <w:ind w:firstLine="1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65868" w:rsidRPr="00354D9A">
        <w:rPr>
          <w:sz w:val="22"/>
          <w:szCs w:val="22"/>
        </w:rPr>
        <w:t>-     system rozgrywek w grupach ,,każdy z każdym”,</w:t>
      </w:r>
    </w:p>
    <w:p w:rsidR="00354D9A" w:rsidRDefault="00354D9A" w:rsidP="00354D9A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665868" w:rsidRPr="00354D9A">
        <w:rPr>
          <w:sz w:val="22"/>
          <w:szCs w:val="22"/>
        </w:rPr>
        <w:t>zespoły, które po rundzie eliminacyjnej zajmą w grupach miejsca 1 i 2 awansują do fazy półfinałowej, gdzie</w:t>
      </w:r>
      <w:r>
        <w:rPr>
          <w:sz w:val="22"/>
          <w:szCs w:val="22"/>
        </w:rPr>
        <w:t xml:space="preserve">  </w:t>
      </w:r>
    </w:p>
    <w:p w:rsidR="00665868" w:rsidRPr="00354D9A" w:rsidRDefault="00354D9A" w:rsidP="00354D9A">
      <w:pPr>
        <w:tabs>
          <w:tab w:val="left" w:pos="54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665868" w:rsidRPr="00354D9A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665868" w:rsidRPr="00354D9A">
        <w:rPr>
          <w:sz w:val="22"/>
          <w:szCs w:val="22"/>
        </w:rPr>
        <w:t>rozegrają mecze systemem ,,każdy z każdym,, w dwóch grupach,</w:t>
      </w:r>
    </w:p>
    <w:p w:rsidR="00665868" w:rsidRPr="00354D9A" w:rsidRDefault="00354D9A" w:rsidP="00354D9A">
      <w:pPr>
        <w:numPr>
          <w:ilvl w:val="0"/>
          <w:numId w:val="3"/>
        </w:numPr>
        <w:tabs>
          <w:tab w:val="left" w:pos="540"/>
        </w:tabs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5868" w:rsidRPr="00354D9A">
        <w:rPr>
          <w:sz w:val="22"/>
          <w:szCs w:val="22"/>
        </w:rPr>
        <w:t xml:space="preserve">grupę półfinałową A utworzą zespoły, które zajmą miejsca: 1 w gr. I </w:t>
      </w:r>
      <w:proofErr w:type="spellStart"/>
      <w:r w:rsidR="00665868" w:rsidRPr="00354D9A">
        <w:rPr>
          <w:sz w:val="22"/>
          <w:szCs w:val="22"/>
        </w:rPr>
        <w:t>i</w:t>
      </w:r>
      <w:proofErr w:type="spellEnd"/>
      <w:r w:rsidR="00665868" w:rsidRPr="00354D9A">
        <w:rPr>
          <w:sz w:val="22"/>
          <w:szCs w:val="22"/>
        </w:rPr>
        <w:t xml:space="preserve"> III oraz 2 w gr. II,</w:t>
      </w:r>
    </w:p>
    <w:p w:rsidR="00665868" w:rsidRPr="00354D9A" w:rsidRDefault="00354D9A" w:rsidP="00354D9A">
      <w:pPr>
        <w:numPr>
          <w:ilvl w:val="0"/>
          <w:numId w:val="3"/>
        </w:numPr>
        <w:tabs>
          <w:tab w:val="left" w:pos="540"/>
        </w:tabs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5868" w:rsidRPr="00354D9A">
        <w:rPr>
          <w:sz w:val="22"/>
          <w:szCs w:val="22"/>
        </w:rPr>
        <w:t xml:space="preserve">grupę półfinałową B utworzą zespoły, które zajmą miejsca: 1 w gr. II i  oraz 2 w gr. I </w:t>
      </w:r>
      <w:proofErr w:type="spellStart"/>
      <w:r w:rsidR="00665868" w:rsidRPr="00354D9A">
        <w:rPr>
          <w:sz w:val="22"/>
          <w:szCs w:val="22"/>
        </w:rPr>
        <w:t>i</w:t>
      </w:r>
      <w:proofErr w:type="spellEnd"/>
      <w:r w:rsidR="00665868" w:rsidRPr="00354D9A">
        <w:rPr>
          <w:sz w:val="22"/>
          <w:szCs w:val="22"/>
        </w:rPr>
        <w:t xml:space="preserve"> III,</w:t>
      </w:r>
    </w:p>
    <w:p w:rsidR="00354D9A" w:rsidRDefault="00354D9A" w:rsidP="00354D9A">
      <w:pPr>
        <w:numPr>
          <w:ilvl w:val="0"/>
          <w:numId w:val="3"/>
        </w:numPr>
        <w:tabs>
          <w:tab w:val="left" w:pos="540"/>
        </w:tabs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665868" w:rsidRPr="00354D9A">
        <w:rPr>
          <w:sz w:val="22"/>
          <w:szCs w:val="22"/>
        </w:rPr>
        <w:t>zespoły, które zajmą miejsca 1 i 2 w grupach półfinałowych awansują do tu</w:t>
      </w:r>
      <w:r w:rsidR="00C51F7D" w:rsidRPr="00354D9A">
        <w:rPr>
          <w:sz w:val="22"/>
          <w:szCs w:val="22"/>
        </w:rPr>
        <w:t xml:space="preserve">rnieju finałowego, </w:t>
      </w:r>
      <w:r w:rsidR="00C51F7D" w:rsidRPr="00354D9A">
        <w:rPr>
          <w:sz w:val="22"/>
          <w:szCs w:val="22"/>
        </w:rPr>
        <w:br/>
      </w:r>
      <w:r>
        <w:rPr>
          <w:sz w:val="22"/>
          <w:szCs w:val="22"/>
        </w:rPr>
        <w:t xml:space="preserve"> </w:t>
      </w:r>
      <w:r w:rsidR="00C51F7D" w:rsidRPr="00354D9A">
        <w:rPr>
          <w:sz w:val="22"/>
          <w:szCs w:val="22"/>
        </w:rPr>
        <w:t xml:space="preserve">gdzie zagrają </w:t>
      </w:r>
      <w:r w:rsidR="00665868" w:rsidRPr="00354D9A">
        <w:rPr>
          <w:sz w:val="22"/>
          <w:szCs w:val="22"/>
        </w:rPr>
        <w:t xml:space="preserve"> </w:t>
      </w:r>
      <w:r w:rsidR="00C51F7D" w:rsidRPr="00354D9A">
        <w:rPr>
          <w:sz w:val="22"/>
          <w:szCs w:val="22"/>
        </w:rPr>
        <w:t>systemem 1A- 2B   2A – 1B</w:t>
      </w:r>
      <w:r w:rsidR="005A1B02" w:rsidRPr="00354D9A">
        <w:rPr>
          <w:sz w:val="22"/>
          <w:szCs w:val="22"/>
        </w:rPr>
        <w:t xml:space="preserve"> , zwycięzcy półfinałów zagrają o I miejsce, </w:t>
      </w:r>
    </w:p>
    <w:p w:rsidR="004A7D89" w:rsidRPr="00354D9A" w:rsidRDefault="00354D9A" w:rsidP="00DB01A3">
      <w:pPr>
        <w:tabs>
          <w:tab w:val="left" w:pos="540"/>
        </w:tabs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A1B02" w:rsidRPr="00354D9A">
        <w:rPr>
          <w:sz w:val="22"/>
          <w:szCs w:val="22"/>
        </w:rPr>
        <w:t>pokonani o miejsce III.</w:t>
      </w:r>
    </w:p>
    <w:p w:rsidR="00665868" w:rsidRPr="00354D9A" w:rsidRDefault="00354D9A" w:rsidP="00354D9A">
      <w:pPr>
        <w:numPr>
          <w:ilvl w:val="0"/>
          <w:numId w:val="3"/>
        </w:numPr>
        <w:tabs>
          <w:tab w:val="left" w:pos="540"/>
        </w:tabs>
        <w:ind w:left="5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65868" w:rsidRPr="00354D9A">
        <w:rPr>
          <w:sz w:val="22"/>
          <w:szCs w:val="22"/>
        </w:rPr>
        <w:t xml:space="preserve">gospodarz turnieju </w:t>
      </w:r>
      <w:r w:rsidR="00665868" w:rsidRPr="00354D9A">
        <w:rPr>
          <w:sz w:val="22"/>
          <w:szCs w:val="22"/>
          <w:u w:val="single"/>
        </w:rPr>
        <w:t>(na pierwszym miejscu w terminarzu, podkreślony)</w:t>
      </w:r>
      <w:r w:rsidR="00665868" w:rsidRPr="00354D9A">
        <w:rPr>
          <w:sz w:val="22"/>
          <w:szCs w:val="22"/>
        </w:rPr>
        <w:t xml:space="preserve"> odpowiedzialny jest za</w:t>
      </w:r>
      <w:r>
        <w:rPr>
          <w:sz w:val="22"/>
          <w:szCs w:val="22"/>
        </w:rPr>
        <w:t xml:space="preserve">     </w:t>
      </w:r>
      <w:r w:rsidR="00DB01A3">
        <w:rPr>
          <w:sz w:val="22"/>
          <w:szCs w:val="22"/>
        </w:rPr>
        <w:t xml:space="preserve">                                              </w:t>
      </w:r>
      <w:r>
        <w:rPr>
          <w:sz w:val="22"/>
          <w:szCs w:val="22"/>
        </w:rPr>
        <w:t xml:space="preserve">                                                   </w:t>
      </w:r>
      <w:r w:rsidR="00665868" w:rsidRPr="00354D9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="00DB01A3">
        <w:rPr>
          <w:sz w:val="22"/>
          <w:szCs w:val="22"/>
        </w:rPr>
        <w:t xml:space="preserve"> </w:t>
      </w:r>
      <w:r w:rsidR="00665868" w:rsidRPr="00354D9A">
        <w:rPr>
          <w:sz w:val="22"/>
          <w:szCs w:val="22"/>
        </w:rPr>
        <w:t>przygotowanie obiektu sportowego i podanie wyniku spotkania do MOS – u w dniu następnym pocztą e</w:t>
      </w:r>
      <w:r w:rsidR="008261D8" w:rsidRPr="00354D9A">
        <w:rPr>
          <w:sz w:val="22"/>
          <w:szCs w:val="22"/>
        </w:rPr>
        <w:t>-</w:t>
      </w:r>
      <w:r>
        <w:rPr>
          <w:sz w:val="22"/>
          <w:szCs w:val="22"/>
        </w:rPr>
        <w:t xml:space="preserve">  </w:t>
      </w:r>
      <w:r w:rsidR="00665868" w:rsidRPr="00354D9A">
        <w:rPr>
          <w:sz w:val="22"/>
          <w:szCs w:val="22"/>
        </w:rPr>
        <w:t>mail:</w:t>
      </w:r>
      <w:r w:rsidR="008261D8" w:rsidRPr="00354D9A">
        <w:rPr>
          <w:sz w:val="22"/>
          <w:szCs w:val="22"/>
        </w:rPr>
        <w:t xml:space="preserve"> </w:t>
      </w:r>
      <w:r w:rsidR="004A7D89" w:rsidRPr="00354D9A">
        <w:rPr>
          <w:color w:val="FF0000"/>
          <w:sz w:val="22"/>
          <w:szCs w:val="22"/>
        </w:rPr>
        <w:t>tomek</w:t>
      </w:r>
      <w:r w:rsidR="008261D8" w:rsidRPr="00354D9A">
        <w:rPr>
          <w:color w:val="FF0000"/>
          <w:sz w:val="22"/>
          <w:szCs w:val="22"/>
        </w:rPr>
        <w:t>@mos.szczecin.pl  , sms tel. 6</w:t>
      </w:r>
      <w:r w:rsidR="004A7D89" w:rsidRPr="00354D9A">
        <w:rPr>
          <w:color w:val="FF0000"/>
          <w:sz w:val="22"/>
          <w:szCs w:val="22"/>
        </w:rPr>
        <w:t>06 889 763</w:t>
      </w:r>
      <w:r w:rsidR="00DC371B" w:rsidRPr="00354D9A">
        <w:rPr>
          <w:sz w:val="22"/>
          <w:szCs w:val="22"/>
        </w:rPr>
        <w:t xml:space="preserve"> </w:t>
      </w:r>
      <w:r w:rsidR="00665868" w:rsidRPr="00354D9A">
        <w:rPr>
          <w:sz w:val="22"/>
          <w:szCs w:val="22"/>
        </w:rPr>
        <w:t>lub pod nr tel. 91 4337231,</w:t>
      </w:r>
    </w:p>
    <w:p w:rsidR="00665868" w:rsidRPr="00354D9A" w:rsidRDefault="00354D9A" w:rsidP="00354D9A">
      <w:pPr>
        <w:tabs>
          <w:tab w:val="left" w:pos="540"/>
        </w:tabs>
        <w:ind w:left="18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354D9A">
        <w:rPr>
          <w:sz w:val="22"/>
          <w:szCs w:val="22"/>
        </w:rPr>
        <w:t>-</w:t>
      </w:r>
      <w:r>
        <w:rPr>
          <w:sz w:val="22"/>
          <w:szCs w:val="22"/>
        </w:rPr>
        <w:t xml:space="preserve">     </w:t>
      </w:r>
      <w:r w:rsidR="00665868" w:rsidRPr="00354D9A">
        <w:rPr>
          <w:sz w:val="22"/>
          <w:szCs w:val="22"/>
        </w:rPr>
        <w:t>opiekunem zespołu może być wyłącznie nauczyciel pracujący w danej szkole,</w:t>
      </w:r>
    </w:p>
    <w:p w:rsidR="00354D9A" w:rsidRPr="00DB01A3" w:rsidRDefault="00354D9A" w:rsidP="00DB01A3">
      <w:pPr>
        <w:tabs>
          <w:tab w:val="num" w:pos="720"/>
        </w:tabs>
        <w:ind w:left="720"/>
        <w:rPr>
          <w:sz w:val="22"/>
          <w:szCs w:val="22"/>
        </w:rPr>
      </w:pPr>
      <w:r w:rsidRPr="00354D9A">
        <w:rPr>
          <w:sz w:val="22"/>
          <w:szCs w:val="22"/>
        </w:rPr>
        <w:t xml:space="preserve">gospodarz meczu  odpowiedzialny jest za przygotowanie obiektu sportowego, zapewnienie obsady sędziowskiej </w:t>
      </w:r>
      <w:r w:rsidRPr="00354D9A">
        <w:rPr>
          <w:b/>
          <w:bCs/>
          <w:sz w:val="22"/>
          <w:szCs w:val="22"/>
        </w:rPr>
        <w:t xml:space="preserve">(tel. 693 103 540 lub e mail: </w:t>
      </w:r>
      <w:hyperlink r:id="rId6" w:history="1">
        <w:r w:rsidRPr="00354D9A">
          <w:rPr>
            <w:rStyle w:val="Hipercze"/>
            <w:b/>
            <w:bCs/>
            <w:sz w:val="22"/>
            <w:szCs w:val="22"/>
          </w:rPr>
          <w:t>obsada@sedzia.net</w:t>
        </w:r>
      </w:hyperlink>
      <w:r w:rsidRPr="00354D9A">
        <w:rPr>
          <w:b/>
          <w:bCs/>
          <w:sz w:val="22"/>
          <w:szCs w:val="22"/>
        </w:rPr>
        <w:t xml:space="preserve"> przynajmniej 4 dni przed terminem meczu.</w:t>
      </w:r>
    </w:p>
    <w:p w:rsidR="00354D9A" w:rsidRPr="00354D9A" w:rsidRDefault="00354D9A" w:rsidP="00354D9A">
      <w:pPr>
        <w:numPr>
          <w:ilvl w:val="0"/>
          <w:numId w:val="3"/>
        </w:numPr>
        <w:rPr>
          <w:sz w:val="22"/>
          <w:szCs w:val="22"/>
        </w:rPr>
      </w:pPr>
      <w:r w:rsidRPr="00354D9A">
        <w:rPr>
          <w:sz w:val="22"/>
          <w:szCs w:val="22"/>
        </w:rPr>
        <w:t xml:space="preserve">opłaty sędziowskie ponosi </w:t>
      </w:r>
      <w:r w:rsidRPr="00354D9A">
        <w:rPr>
          <w:sz w:val="22"/>
          <w:szCs w:val="22"/>
          <w:u w:val="single"/>
        </w:rPr>
        <w:t>zespół podkreślony w terminarzu,</w:t>
      </w:r>
    </w:p>
    <w:p w:rsidR="00354D9A" w:rsidRPr="00354D9A" w:rsidRDefault="00354D9A" w:rsidP="00354D9A">
      <w:pPr>
        <w:numPr>
          <w:ilvl w:val="0"/>
          <w:numId w:val="3"/>
        </w:numPr>
        <w:rPr>
          <w:sz w:val="22"/>
          <w:szCs w:val="22"/>
        </w:rPr>
      </w:pPr>
      <w:r w:rsidRPr="00354D9A">
        <w:rPr>
          <w:sz w:val="22"/>
          <w:szCs w:val="22"/>
        </w:rPr>
        <w:t>podane godziny oznaczają rozpoczęcie meczów,</w:t>
      </w:r>
    </w:p>
    <w:p w:rsidR="00354D9A" w:rsidRPr="00DB01A3" w:rsidRDefault="00354D9A" w:rsidP="00DB01A3">
      <w:pPr>
        <w:numPr>
          <w:ilvl w:val="0"/>
          <w:numId w:val="3"/>
        </w:numPr>
        <w:rPr>
          <w:sz w:val="22"/>
          <w:szCs w:val="22"/>
        </w:rPr>
      </w:pPr>
      <w:r w:rsidRPr="00354D9A">
        <w:rPr>
          <w:sz w:val="22"/>
          <w:szCs w:val="22"/>
        </w:rPr>
        <w:t>drużyny muszą przebywać pod opieką nauczycieli podczas całych spotkań,</w:t>
      </w:r>
    </w:p>
    <w:p w:rsidR="00354D9A" w:rsidRPr="00354D9A" w:rsidRDefault="00354D9A" w:rsidP="00354D9A">
      <w:pPr>
        <w:numPr>
          <w:ilvl w:val="0"/>
          <w:numId w:val="3"/>
        </w:numPr>
        <w:rPr>
          <w:b/>
          <w:sz w:val="22"/>
          <w:szCs w:val="22"/>
        </w:rPr>
      </w:pPr>
      <w:r w:rsidRPr="00354D9A">
        <w:rPr>
          <w:sz w:val="22"/>
          <w:szCs w:val="22"/>
        </w:rPr>
        <w:t>w przypadku nie zgłoszonego wcześniej niestawienia się na mecz drużyny ponoszącej opłaty sędziowskie musi ona je uiścić przed przystąpieniem do następnego meczu, w przeciwnym wypadku sędzia nie dopuści tej drużyny do gry,</w:t>
      </w:r>
    </w:p>
    <w:p w:rsidR="00354D9A" w:rsidRPr="00354D9A" w:rsidRDefault="00354D9A" w:rsidP="00354D9A">
      <w:pPr>
        <w:numPr>
          <w:ilvl w:val="0"/>
          <w:numId w:val="3"/>
        </w:numPr>
        <w:rPr>
          <w:sz w:val="22"/>
          <w:szCs w:val="22"/>
        </w:rPr>
      </w:pPr>
      <w:r w:rsidRPr="00354D9A">
        <w:rPr>
          <w:b/>
          <w:sz w:val="22"/>
          <w:szCs w:val="22"/>
        </w:rPr>
        <w:t>w przypadku niezgłoszonego wcześniej niestawienia się drużyny na mecz MOS będzie prosił na piśmie o wyjaśnienia Dyrekcję szkoły,</w:t>
      </w:r>
    </w:p>
    <w:p w:rsidR="00354D9A" w:rsidRPr="00354D9A" w:rsidRDefault="00354D9A" w:rsidP="00354D9A">
      <w:pPr>
        <w:numPr>
          <w:ilvl w:val="0"/>
          <w:numId w:val="3"/>
        </w:numPr>
        <w:rPr>
          <w:sz w:val="22"/>
          <w:szCs w:val="22"/>
        </w:rPr>
      </w:pPr>
      <w:r w:rsidRPr="00354D9A">
        <w:rPr>
          <w:sz w:val="22"/>
          <w:szCs w:val="22"/>
        </w:rPr>
        <w:t>zawodnicy muszą być uczn</w:t>
      </w:r>
      <w:r w:rsidR="00DB01A3">
        <w:rPr>
          <w:sz w:val="22"/>
          <w:szCs w:val="22"/>
        </w:rPr>
        <w:t>iami</w:t>
      </w:r>
      <w:r w:rsidRPr="00354D9A">
        <w:rPr>
          <w:sz w:val="22"/>
          <w:szCs w:val="22"/>
        </w:rPr>
        <w:t xml:space="preserve"> dziennych szkół ponadpodstawowych,</w:t>
      </w:r>
    </w:p>
    <w:p w:rsidR="00354D9A" w:rsidRPr="00354D9A" w:rsidRDefault="00354D9A" w:rsidP="00354D9A">
      <w:pPr>
        <w:numPr>
          <w:ilvl w:val="0"/>
          <w:numId w:val="3"/>
        </w:numPr>
        <w:rPr>
          <w:sz w:val="22"/>
          <w:szCs w:val="22"/>
        </w:rPr>
      </w:pPr>
      <w:r w:rsidRPr="00354D9A">
        <w:rPr>
          <w:sz w:val="22"/>
          <w:szCs w:val="22"/>
        </w:rPr>
        <w:t xml:space="preserve">zawodnicy powinny posiadać ważne legitymacje szkolne oraz zaświadczenia lekarskie </w:t>
      </w:r>
      <w:r w:rsidRPr="00354D9A">
        <w:rPr>
          <w:sz w:val="22"/>
          <w:szCs w:val="22"/>
        </w:rPr>
        <w:br/>
        <w:t>lub oświadczenie opiekuna o braku przeciwwskazań zdrowotnych do udziału w zawodach sportowych,</w:t>
      </w:r>
    </w:p>
    <w:p w:rsidR="00354D9A" w:rsidRPr="00354D9A" w:rsidRDefault="00354D9A" w:rsidP="00354D9A">
      <w:pPr>
        <w:numPr>
          <w:ilvl w:val="0"/>
          <w:numId w:val="3"/>
        </w:numPr>
        <w:rPr>
          <w:sz w:val="22"/>
          <w:szCs w:val="22"/>
        </w:rPr>
      </w:pPr>
      <w:r w:rsidRPr="00354D9A">
        <w:rPr>
          <w:sz w:val="22"/>
          <w:szCs w:val="22"/>
        </w:rPr>
        <w:t xml:space="preserve">MOS jako organizator imprez masowych nie ponosi odpowiedzialności za rzeczy osobiste zawodników pozostawione w czasie zawodów w szatniach i na obiektach sportowych, odpowiedzialność za </w:t>
      </w:r>
      <w:r w:rsidRPr="00354D9A">
        <w:rPr>
          <w:sz w:val="22"/>
          <w:szCs w:val="22"/>
        </w:rPr>
        <w:br/>
        <w:t>to ponoszą opiekunowie drużyn.</w:t>
      </w:r>
    </w:p>
    <w:p w:rsidR="00354D9A" w:rsidRPr="00354D9A" w:rsidRDefault="00354D9A" w:rsidP="00354D9A">
      <w:pPr>
        <w:numPr>
          <w:ilvl w:val="0"/>
          <w:numId w:val="3"/>
        </w:numPr>
        <w:rPr>
          <w:b/>
          <w:sz w:val="22"/>
          <w:szCs w:val="22"/>
        </w:rPr>
      </w:pPr>
      <w:r w:rsidRPr="00354D9A">
        <w:rPr>
          <w:sz w:val="22"/>
          <w:szCs w:val="22"/>
        </w:rPr>
        <w:t>mecze rozgrywane są na boiskach ze sztuczną nawierzchnią.</w:t>
      </w:r>
    </w:p>
    <w:p w:rsidR="00354D9A" w:rsidRPr="00354D9A" w:rsidRDefault="00354D9A" w:rsidP="00354D9A">
      <w:pPr>
        <w:ind w:left="180"/>
        <w:rPr>
          <w:sz w:val="22"/>
          <w:szCs w:val="22"/>
        </w:rPr>
      </w:pPr>
      <w:r w:rsidRPr="00354D9A">
        <w:rPr>
          <w:b/>
          <w:sz w:val="22"/>
          <w:szCs w:val="22"/>
        </w:rPr>
        <w:t xml:space="preserve">-   regulamin rozgrywek i przepisy gry dostępne są na stronie internetowej WSZS w Szczecinie </w:t>
      </w:r>
      <w:r w:rsidRPr="00354D9A">
        <w:rPr>
          <w:sz w:val="22"/>
          <w:szCs w:val="22"/>
        </w:rPr>
        <w:t xml:space="preserve">  </w:t>
      </w:r>
      <w:r w:rsidRPr="00354D9A">
        <w:rPr>
          <w:b/>
          <w:sz w:val="22"/>
          <w:szCs w:val="22"/>
        </w:rPr>
        <w:t>https://wszsszczecin.pl/   w zakładce ,,KALENDARZE I REGULAMINY,,</w:t>
      </w:r>
    </w:p>
    <w:p w:rsidR="00A21641" w:rsidRDefault="00A21641" w:rsidP="00354D9A">
      <w:pPr>
        <w:ind w:left="180"/>
      </w:pPr>
    </w:p>
    <w:p w:rsidR="00354D9A" w:rsidRDefault="00354D9A" w:rsidP="00354D9A">
      <w:pPr>
        <w:ind w:left="180"/>
      </w:pPr>
    </w:p>
    <w:p w:rsidR="00354D9A" w:rsidRDefault="00354D9A" w:rsidP="00354D9A">
      <w:pPr>
        <w:ind w:left="180"/>
      </w:pPr>
    </w:p>
    <w:p w:rsidR="00DB01A3" w:rsidRDefault="00DB01A3">
      <w:pPr>
        <w:ind w:left="180"/>
        <w:jc w:val="both"/>
      </w:pPr>
    </w:p>
    <w:p w:rsidR="00DB01A3" w:rsidRDefault="00DB01A3">
      <w:pPr>
        <w:ind w:left="180"/>
        <w:jc w:val="both"/>
      </w:pPr>
    </w:p>
    <w:p w:rsidR="00DB01A3" w:rsidRDefault="00DB01A3">
      <w:pPr>
        <w:ind w:left="180"/>
        <w:jc w:val="both"/>
      </w:pPr>
    </w:p>
    <w:p w:rsidR="00DB01A3" w:rsidRDefault="00DB01A3">
      <w:pPr>
        <w:ind w:left="180"/>
        <w:jc w:val="both"/>
      </w:pPr>
    </w:p>
    <w:p w:rsidR="00665868" w:rsidRDefault="0027320A">
      <w:pPr>
        <w:ind w:left="180"/>
        <w:jc w:val="both"/>
        <w:rPr>
          <w:sz w:val="28"/>
        </w:rPr>
      </w:pPr>
      <w:r>
        <w:lastRenderedPageBreak/>
        <w:t xml:space="preserve">Do rozgrywek zgłosiło się </w:t>
      </w:r>
      <w:r w:rsidR="004A7D89">
        <w:t>1</w:t>
      </w:r>
      <w:r w:rsidR="005B31C4">
        <w:t>4</w:t>
      </w:r>
      <w:r>
        <w:t xml:space="preserve"> drużyn</w:t>
      </w:r>
      <w:r w:rsidR="004A7D89">
        <w:t>.</w:t>
      </w:r>
    </w:p>
    <w:p w:rsidR="00AA3BAE" w:rsidRDefault="00AA3BAE">
      <w:pPr>
        <w:ind w:left="180"/>
        <w:jc w:val="both"/>
        <w:rPr>
          <w:sz w:val="28"/>
        </w:rPr>
      </w:pPr>
    </w:p>
    <w:p w:rsidR="00665868" w:rsidRDefault="00665868">
      <w:pPr>
        <w:ind w:left="180"/>
        <w:jc w:val="both"/>
        <w:rPr>
          <w:sz w:val="28"/>
        </w:rPr>
      </w:pPr>
      <w:r>
        <w:rPr>
          <w:sz w:val="28"/>
        </w:rPr>
        <w:t>GRUPY ROZGRYWKOWE:</w:t>
      </w:r>
    </w:p>
    <w:p w:rsidR="00665868" w:rsidRPr="00B95A81" w:rsidRDefault="00AA3BAE" w:rsidP="00B95A81">
      <w:pPr>
        <w:ind w:left="180"/>
        <w:jc w:val="both"/>
        <w:rPr>
          <w:iCs/>
          <w:sz w:val="28"/>
        </w:rPr>
      </w:pPr>
      <w:r>
        <w:rPr>
          <w:sz w:val="28"/>
        </w:rPr>
        <w:t>GRUPA I:</w:t>
      </w:r>
      <w:r w:rsidR="00341BAC">
        <w:rPr>
          <w:sz w:val="28"/>
        </w:rPr>
        <w:t xml:space="preserve"> </w:t>
      </w:r>
      <w:r w:rsidR="005B31C4" w:rsidRPr="005B31C4">
        <w:rPr>
          <w:sz w:val="28"/>
        </w:rPr>
        <w:t xml:space="preserve">  </w:t>
      </w:r>
      <w:r w:rsidR="00201AD8" w:rsidRPr="00201AD8">
        <w:rPr>
          <w:iCs/>
          <w:sz w:val="32"/>
          <w:szCs w:val="32"/>
        </w:rPr>
        <w:t>ZS 2, ZSB, LO XVIII, ZSS.</w:t>
      </w:r>
      <w:r w:rsidR="005B31C4" w:rsidRPr="00201AD8">
        <w:rPr>
          <w:sz w:val="32"/>
          <w:szCs w:val="32"/>
        </w:rPr>
        <w:t xml:space="preserve"> </w:t>
      </w:r>
      <w:r w:rsidRPr="00201AD8">
        <w:rPr>
          <w:sz w:val="32"/>
          <w:szCs w:val="32"/>
        </w:rPr>
        <w:t xml:space="preserve"> </w:t>
      </w:r>
      <w:r w:rsidR="00B95A81" w:rsidRPr="00201AD8">
        <w:rPr>
          <w:iCs/>
          <w:sz w:val="32"/>
          <w:szCs w:val="32"/>
        </w:rPr>
        <w:t xml:space="preserve"> </w:t>
      </w:r>
    </w:p>
    <w:p w:rsidR="00665868" w:rsidRPr="00E767EB" w:rsidRDefault="00207E9D">
      <w:pPr>
        <w:ind w:left="180"/>
        <w:jc w:val="both"/>
        <w:rPr>
          <w:sz w:val="28"/>
        </w:rPr>
      </w:pPr>
      <w:r>
        <w:rPr>
          <w:sz w:val="28"/>
        </w:rPr>
        <w:t>GRUPA II</w:t>
      </w:r>
      <w:r w:rsidRPr="00E767EB">
        <w:rPr>
          <w:sz w:val="28"/>
        </w:rPr>
        <w:t>:</w:t>
      </w:r>
      <w:r w:rsidR="005B31C4">
        <w:rPr>
          <w:iCs/>
          <w:sz w:val="28"/>
        </w:rPr>
        <w:t xml:space="preserve"> </w:t>
      </w:r>
      <w:r w:rsidR="005B31C4" w:rsidRPr="005B31C4">
        <w:rPr>
          <w:iCs/>
          <w:sz w:val="28"/>
        </w:rPr>
        <w:t xml:space="preserve">XIV LO, XVI LO, </w:t>
      </w:r>
      <w:r w:rsidR="00201AD8">
        <w:rPr>
          <w:iCs/>
          <w:sz w:val="28"/>
        </w:rPr>
        <w:t>ZS 8</w:t>
      </w:r>
      <w:r w:rsidR="005B31C4" w:rsidRPr="005B31C4">
        <w:rPr>
          <w:iCs/>
          <w:sz w:val="28"/>
        </w:rPr>
        <w:t>, LO VI</w:t>
      </w:r>
      <w:r w:rsidR="00201AD8">
        <w:rPr>
          <w:iCs/>
          <w:sz w:val="28"/>
        </w:rPr>
        <w:t>.</w:t>
      </w:r>
      <w:r w:rsidR="00B95A81" w:rsidRPr="00B95A81">
        <w:rPr>
          <w:iCs/>
          <w:sz w:val="28"/>
        </w:rPr>
        <w:t xml:space="preserve">  </w:t>
      </w:r>
    </w:p>
    <w:p w:rsidR="00665868" w:rsidRPr="005D3796" w:rsidRDefault="00665868">
      <w:pPr>
        <w:ind w:left="180"/>
        <w:jc w:val="both"/>
        <w:rPr>
          <w:b/>
          <w:color w:val="FF0000"/>
          <w:sz w:val="28"/>
        </w:rPr>
      </w:pPr>
      <w:r>
        <w:rPr>
          <w:sz w:val="28"/>
        </w:rPr>
        <w:t xml:space="preserve">GRUPA </w:t>
      </w:r>
      <w:r w:rsidR="004B1882">
        <w:rPr>
          <w:sz w:val="28"/>
        </w:rPr>
        <w:t xml:space="preserve">III: </w:t>
      </w:r>
      <w:r w:rsidR="005B31C4" w:rsidRPr="005B31C4">
        <w:rPr>
          <w:iCs/>
          <w:sz w:val="28"/>
        </w:rPr>
        <w:t xml:space="preserve">ZSEE, </w:t>
      </w:r>
      <w:r w:rsidR="00FA7272">
        <w:rPr>
          <w:iCs/>
          <w:sz w:val="28"/>
        </w:rPr>
        <w:t>II LO</w:t>
      </w:r>
      <w:r w:rsidR="005B31C4" w:rsidRPr="005B31C4">
        <w:rPr>
          <w:iCs/>
          <w:sz w:val="28"/>
        </w:rPr>
        <w:t xml:space="preserve">, </w:t>
      </w:r>
      <w:r w:rsidR="00201AD8">
        <w:rPr>
          <w:iCs/>
          <w:sz w:val="28"/>
        </w:rPr>
        <w:t>I</w:t>
      </w:r>
      <w:r w:rsidR="00FA7272">
        <w:rPr>
          <w:iCs/>
          <w:sz w:val="28"/>
        </w:rPr>
        <w:t>V</w:t>
      </w:r>
      <w:bookmarkStart w:id="0" w:name="_GoBack"/>
      <w:bookmarkEnd w:id="0"/>
      <w:r w:rsidR="00201AD8">
        <w:rPr>
          <w:iCs/>
          <w:sz w:val="28"/>
        </w:rPr>
        <w:t xml:space="preserve"> </w:t>
      </w:r>
      <w:r w:rsidR="005B31C4" w:rsidRPr="005B31C4">
        <w:rPr>
          <w:iCs/>
          <w:sz w:val="28"/>
        </w:rPr>
        <w:t>LO, IX LO</w:t>
      </w:r>
      <w:r w:rsidR="00361C0A">
        <w:rPr>
          <w:sz w:val="28"/>
        </w:rPr>
        <w:t>.</w:t>
      </w:r>
      <w:r w:rsidR="004B1882">
        <w:rPr>
          <w:sz w:val="28"/>
        </w:rPr>
        <w:t xml:space="preserve"> </w:t>
      </w:r>
    </w:p>
    <w:p w:rsidR="00AA3BAE" w:rsidRDefault="00AA3BAE" w:rsidP="00B95A81">
      <w:pPr>
        <w:ind w:left="180"/>
        <w:jc w:val="both"/>
        <w:rPr>
          <w:b/>
          <w:bCs/>
          <w:sz w:val="32"/>
        </w:rPr>
      </w:pPr>
    </w:p>
    <w:p w:rsidR="001E40D5" w:rsidRDefault="00665868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TERMIN</w:t>
      </w:r>
      <w:r w:rsidR="00AA3BAE">
        <w:rPr>
          <w:b/>
          <w:bCs/>
          <w:sz w:val="32"/>
        </w:rPr>
        <w:t>ARZ ROZGRYWE</w:t>
      </w:r>
      <w:r w:rsidR="008F4126">
        <w:rPr>
          <w:b/>
          <w:bCs/>
          <w:sz w:val="32"/>
        </w:rPr>
        <w:t>K PN CHŁ</w:t>
      </w:r>
      <w:r w:rsidR="001E40D5">
        <w:rPr>
          <w:b/>
          <w:bCs/>
          <w:sz w:val="32"/>
        </w:rPr>
        <w:t>OPCÓW</w:t>
      </w:r>
    </w:p>
    <w:p w:rsidR="00A21641" w:rsidRDefault="008F4126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  <w:r w:rsidR="00A21641">
        <w:rPr>
          <w:b/>
          <w:bCs/>
          <w:sz w:val="32"/>
        </w:rPr>
        <w:t>KLAS I</w:t>
      </w:r>
    </w:p>
    <w:p w:rsidR="00E6435D" w:rsidRDefault="00A21641">
      <w:pPr>
        <w:tabs>
          <w:tab w:val="left" w:pos="2880"/>
          <w:tab w:val="center" w:pos="5282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LICEALIADA</w:t>
      </w:r>
      <w:r w:rsidR="00082D76">
        <w:rPr>
          <w:b/>
          <w:bCs/>
          <w:sz w:val="32"/>
        </w:rPr>
        <w:t xml:space="preserve"> 202</w:t>
      </w:r>
      <w:r w:rsidR="00AE5509">
        <w:rPr>
          <w:b/>
          <w:bCs/>
          <w:sz w:val="32"/>
        </w:rPr>
        <w:t>4</w:t>
      </w:r>
      <w:r w:rsidR="00082D76">
        <w:rPr>
          <w:b/>
          <w:bCs/>
          <w:sz w:val="32"/>
        </w:rPr>
        <w:t>/</w:t>
      </w:r>
      <w:r w:rsidR="001E40D5">
        <w:rPr>
          <w:b/>
          <w:bCs/>
          <w:sz w:val="32"/>
        </w:rPr>
        <w:t>20</w:t>
      </w:r>
      <w:r w:rsidR="00082D76">
        <w:rPr>
          <w:b/>
          <w:bCs/>
          <w:sz w:val="32"/>
        </w:rPr>
        <w:t>2</w:t>
      </w:r>
      <w:r w:rsidR="00AE5509">
        <w:rPr>
          <w:b/>
          <w:bCs/>
          <w:sz w:val="32"/>
        </w:rPr>
        <w:t>5</w:t>
      </w:r>
    </w:p>
    <w:p w:rsidR="00AE5509" w:rsidRDefault="00B80AB2" w:rsidP="00AE5509">
      <w:pPr>
        <w:jc w:val="both"/>
        <w:rPr>
          <w:iCs/>
        </w:rPr>
      </w:pPr>
      <w:r>
        <w:rPr>
          <w:iCs/>
        </w:rPr>
        <w:t xml:space="preserve">    </w:t>
      </w:r>
      <w:bookmarkStart w:id="1" w:name="_Hlk133400227"/>
    </w:p>
    <w:p w:rsidR="0028494B" w:rsidRDefault="0028494B" w:rsidP="000D1D32">
      <w:pPr>
        <w:jc w:val="both"/>
        <w:rPr>
          <w:iCs/>
        </w:rPr>
      </w:pPr>
    </w:p>
    <w:bookmarkEnd w:id="1"/>
    <w:p w:rsidR="000D1D32" w:rsidRPr="001E40D5" w:rsidRDefault="007A472B" w:rsidP="000D1D32">
      <w:pPr>
        <w:jc w:val="both"/>
        <w:rPr>
          <w:iCs/>
          <w:lang w:val="en-US"/>
        </w:rPr>
      </w:pPr>
      <w:r>
        <w:rPr>
          <w:iCs/>
        </w:rPr>
        <w:t xml:space="preserve">                                                </w:t>
      </w:r>
    </w:p>
    <w:p w:rsidR="00CF3520" w:rsidRDefault="000D1D32" w:rsidP="00225B29">
      <w:pPr>
        <w:jc w:val="both"/>
        <w:rPr>
          <w:iCs/>
        </w:rPr>
      </w:pPr>
      <w:r w:rsidRPr="000D1D32">
        <w:rPr>
          <w:iCs/>
        </w:rPr>
        <w:t xml:space="preserve">     </w:t>
      </w:r>
      <w:r w:rsidR="00225B29" w:rsidRPr="00565EBD">
        <w:rPr>
          <w:b/>
          <w:iCs/>
        </w:rPr>
        <w:t>GRUPA I</w:t>
      </w:r>
      <w:r w:rsidR="00225B29" w:rsidRPr="00225B29">
        <w:rPr>
          <w:iCs/>
        </w:rPr>
        <w:t xml:space="preserve">: </w:t>
      </w:r>
      <w:bookmarkStart w:id="2" w:name="_Hlk192497988"/>
      <w:bookmarkStart w:id="3" w:name="_Hlk192497950"/>
      <w:bookmarkStart w:id="4" w:name="_Hlk133400317"/>
      <w:r w:rsidR="00BB2361">
        <w:rPr>
          <w:iCs/>
        </w:rPr>
        <w:t>ZS 2</w:t>
      </w:r>
      <w:bookmarkEnd w:id="2"/>
      <w:r w:rsidR="00BB2361">
        <w:rPr>
          <w:iCs/>
        </w:rPr>
        <w:t>, ZSB, LO XVIII, ZSS</w:t>
      </w:r>
      <w:r w:rsidR="005B31C4">
        <w:rPr>
          <w:iCs/>
        </w:rPr>
        <w:t>.</w:t>
      </w:r>
      <w:r w:rsidR="008E1E17">
        <w:rPr>
          <w:iCs/>
        </w:rPr>
        <w:t xml:space="preserve"> </w:t>
      </w:r>
      <w:r w:rsidR="00225B29" w:rsidRPr="00225B29">
        <w:rPr>
          <w:iCs/>
        </w:rPr>
        <w:t xml:space="preserve">   </w:t>
      </w:r>
      <w:bookmarkEnd w:id="3"/>
    </w:p>
    <w:p w:rsidR="00225B29" w:rsidRDefault="00225B29" w:rsidP="00225B29">
      <w:pPr>
        <w:jc w:val="both"/>
        <w:rPr>
          <w:iCs/>
        </w:rPr>
      </w:pPr>
      <w:r w:rsidRPr="00225B29">
        <w:rPr>
          <w:iCs/>
        </w:rPr>
        <w:t xml:space="preserve">   </w:t>
      </w:r>
      <w:bookmarkEnd w:id="4"/>
    </w:p>
    <w:p w:rsidR="00361C0A" w:rsidRPr="001E40D5" w:rsidRDefault="00361C0A" w:rsidP="00361C0A">
      <w:pPr>
        <w:jc w:val="both"/>
        <w:rPr>
          <w:b/>
          <w:iCs/>
          <w:lang w:val="en-US"/>
        </w:rPr>
      </w:pPr>
      <w:bookmarkStart w:id="5" w:name="_Hlk192496478"/>
      <w:r w:rsidRPr="001E40D5">
        <w:rPr>
          <w:iCs/>
        </w:rPr>
        <w:t xml:space="preserve">  </w:t>
      </w:r>
      <w:r>
        <w:rPr>
          <w:iCs/>
        </w:rPr>
        <w:t xml:space="preserve">  </w:t>
      </w:r>
      <w:r w:rsidRPr="001E40D5">
        <w:rPr>
          <w:iCs/>
        </w:rPr>
        <w:t xml:space="preserve">   </w:t>
      </w:r>
      <w:r w:rsidR="00EE321B">
        <w:rPr>
          <w:b/>
          <w:iCs/>
          <w:lang w:val="en-US"/>
        </w:rPr>
        <w:t>16</w:t>
      </w:r>
      <w:r w:rsidRPr="001E40D5">
        <w:rPr>
          <w:b/>
          <w:iCs/>
          <w:lang w:val="en-US"/>
        </w:rPr>
        <w:t>.</w:t>
      </w:r>
      <w:r>
        <w:rPr>
          <w:b/>
          <w:iCs/>
          <w:lang w:val="en-US"/>
        </w:rPr>
        <w:t>0</w:t>
      </w:r>
      <w:r w:rsidR="00EE321B">
        <w:rPr>
          <w:b/>
          <w:iCs/>
          <w:lang w:val="en-US"/>
        </w:rPr>
        <w:t>4</w:t>
      </w:r>
      <w:r w:rsidRPr="001E40D5">
        <w:rPr>
          <w:b/>
          <w:iCs/>
          <w:lang w:val="en-US"/>
        </w:rPr>
        <w:t>. g. 1</w:t>
      </w:r>
      <w:r w:rsidR="00EE321B">
        <w:rPr>
          <w:b/>
          <w:iCs/>
          <w:lang w:val="en-US"/>
        </w:rPr>
        <w:t>3</w:t>
      </w:r>
      <w:r w:rsidRPr="001E40D5">
        <w:rPr>
          <w:b/>
          <w:iCs/>
          <w:lang w:val="en-US"/>
        </w:rPr>
        <w:t xml:space="preserve">.00                 </w:t>
      </w:r>
      <w:r>
        <w:rPr>
          <w:b/>
          <w:iCs/>
          <w:lang w:val="en-US"/>
        </w:rPr>
        <w:t xml:space="preserve"> </w:t>
      </w:r>
      <w:r w:rsidR="00AE5509">
        <w:rPr>
          <w:b/>
          <w:iCs/>
          <w:lang w:val="en-US"/>
        </w:rPr>
        <w:t xml:space="preserve">       </w:t>
      </w:r>
      <w:r>
        <w:rPr>
          <w:b/>
          <w:iCs/>
          <w:lang w:val="en-US"/>
        </w:rPr>
        <w:t xml:space="preserve">    </w:t>
      </w:r>
      <w:r w:rsidRPr="001E40D5">
        <w:rPr>
          <w:b/>
          <w:iCs/>
          <w:lang w:val="en-US"/>
        </w:rPr>
        <w:t xml:space="preserve">  </w:t>
      </w:r>
      <w:r w:rsidR="00EE321B">
        <w:rPr>
          <w:b/>
          <w:iCs/>
          <w:lang w:val="en-US"/>
        </w:rPr>
        <w:t>2</w:t>
      </w:r>
      <w:r w:rsidR="00B47473">
        <w:rPr>
          <w:b/>
          <w:iCs/>
          <w:lang w:val="en-US"/>
        </w:rPr>
        <w:t>3</w:t>
      </w:r>
      <w:r w:rsidRPr="001E40D5">
        <w:rPr>
          <w:b/>
          <w:iCs/>
          <w:lang w:val="en-US"/>
        </w:rPr>
        <w:t>.</w:t>
      </w:r>
      <w:r>
        <w:rPr>
          <w:b/>
          <w:iCs/>
          <w:lang w:val="en-US"/>
        </w:rPr>
        <w:t>0</w:t>
      </w:r>
      <w:r w:rsidR="00B47473">
        <w:rPr>
          <w:b/>
          <w:iCs/>
          <w:lang w:val="en-US"/>
        </w:rPr>
        <w:t>4</w:t>
      </w:r>
      <w:r w:rsidRPr="001E40D5">
        <w:rPr>
          <w:b/>
          <w:iCs/>
          <w:lang w:val="en-US"/>
        </w:rPr>
        <w:t>. g. 1</w:t>
      </w:r>
      <w:r w:rsidR="00EE321B">
        <w:rPr>
          <w:b/>
          <w:iCs/>
          <w:lang w:val="en-US"/>
        </w:rPr>
        <w:t>3</w:t>
      </w:r>
      <w:r w:rsidRPr="001E40D5">
        <w:rPr>
          <w:b/>
          <w:iCs/>
          <w:lang w:val="en-US"/>
        </w:rPr>
        <w:t xml:space="preserve">.00                        </w:t>
      </w:r>
    </w:p>
    <w:bookmarkEnd w:id="5"/>
    <w:p w:rsidR="00BB2361" w:rsidRPr="00B95A81" w:rsidRDefault="00361C0A" w:rsidP="00BB2361">
      <w:pPr>
        <w:jc w:val="both"/>
        <w:rPr>
          <w:iCs/>
          <w:lang w:val="en-US"/>
        </w:rPr>
      </w:pPr>
      <w:r>
        <w:rPr>
          <w:iCs/>
        </w:rPr>
        <w:t xml:space="preserve">     </w:t>
      </w:r>
      <w:r w:rsidR="00D0263C">
        <w:rPr>
          <w:iCs/>
        </w:rPr>
        <w:t xml:space="preserve"> </w:t>
      </w:r>
      <w:r w:rsidR="00BB2361">
        <w:rPr>
          <w:iCs/>
        </w:rPr>
        <w:t xml:space="preserve"> </w:t>
      </w:r>
      <w:r w:rsidR="00D0263C">
        <w:rPr>
          <w:iCs/>
        </w:rPr>
        <w:t xml:space="preserve"> </w:t>
      </w:r>
      <w:r w:rsidR="00BB2361" w:rsidRPr="00B95A81">
        <w:rPr>
          <w:iCs/>
          <w:lang w:val="en-US"/>
        </w:rPr>
        <w:t xml:space="preserve">  </w:t>
      </w:r>
      <w:r w:rsidR="00BB2361">
        <w:rPr>
          <w:b/>
          <w:iCs/>
          <w:u w:val="single"/>
          <w:lang w:val="en-US"/>
        </w:rPr>
        <w:t>ZS 2</w:t>
      </w:r>
      <w:r w:rsidR="00BB2361" w:rsidRPr="00B95A81">
        <w:rPr>
          <w:iCs/>
          <w:lang w:val="en-US"/>
        </w:rPr>
        <w:t xml:space="preserve"> – </w:t>
      </w:r>
      <w:r w:rsidR="00BB2361">
        <w:rPr>
          <w:iCs/>
          <w:lang w:val="en-US"/>
        </w:rPr>
        <w:t>ZSS</w:t>
      </w:r>
      <w:r w:rsidR="00BB2361" w:rsidRPr="00B95A81">
        <w:rPr>
          <w:iCs/>
          <w:lang w:val="en-US"/>
        </w:rPr>
        <w:t xml:space="preserve">                </w:t>
      </w:r>
      <w:r w:rsidR="00BB2361">
        <w:rPr>
          <w:iCs/>
          <w:lang w:val="en-US"/>
        </w:rPr>
        <w:t xml:space="preserve">  </w:t>
      </w:r>
      <w:r w:rsidR="00BB2361" w:rsidRPr="00B95A81">
        <w:rPr>
          <w:iCs/>
          <w:lang w:val="en-US"/>
        </w:rPr>
        <w:t xml:space="preserve"> </w:t>
      </w:r>
      <w:r w:rsidR="00BB2361">
        <w:rPr>
          <w:iCs/>
          <w:lang w:val="en-US"/>
        </w:rPr>
        <w:t xml:space="preserve">   </w:t>
      </w:r>
      <w:r w:rsidR="00BB2361" w:rsidRPr="00B95A81">
        <w:rPr>
          <w:iCs/>
          <w:lang w:val="en-US"/>
        </w:rPr>
        <w:t xml:space="preserve">   </w:t>
      </w:r>
      <w:r w:rsidR="00BB2361">
        <w:rPr>
          <w:iCs/>
          <w:lang w:val="en-US"/>
        </w:rPr>
        <w:t xml:space="preserve">    </w:t>
      </w:r>
      <w:r w:rsidR="00BB2361" w:rsidRPr="00B95A81">
        <w:rPr>
          <w:iCs/>
          <w:lang w:val="en-US"/>
        </w:rPr>
        <w:t xml:space="preserve">   </w:t>
      </w:r>
      <w:r w:rsidR="00BB2361" w:rsidRPr="00EE321B">
        <w:rPr>
          <w:b/>
          <w:iCs/>
          <w:lang w:val="en-US"/>
        </w:rPr>
        <w:t>ZS 2</w:t>
      </w:r>
      <w:r w:rsidR="00BB2361" w:rsidRPr="00F51F31">
        <w:rPr>
          <w:b/>
          <w:iCs/>
          <w:lang w:val="en-US"/>
        </w:rPr>
        <w:t xml:space="preserve"> </w:t>
      </w:r>
      <w:r w:rsidR="00BB2361">
        <w:rPr>
          <w:iCs/>
          <w:lang w:val="en-US"/>
        </w:rPr>
        <w:t>–</w:t>
      </w:r>
      <w:r w:rsidR="00BB2361" w:rsidRPr="00B95A81">
        <w:rPr>
          <w:iCs/>
          <w:lang w:val="en-US"/>
        </w:rPr>
        <w:t xml:space="preserve"> </w:t>
      </w:r>
      <w:r w:rsidR="00BB2361" w:rsidRPr="00EE321B">
        <w:rPr>
          <w:iCs/>
          <w:u w:val="single"/>
          <w:lang w:val="en-US"/>
        </w:rPr>
        <w:t>LO XVIII</w:t>
      </w:r>
      <w:r w:rsidR="00BB2361" w:rsidRPr="00B95A81">
        <w:rPr>
          <w:iCs/>
          <w:lang w:val="en-US"/>
        </w:rPr>
        <w:t xml:space="preserve">                               </w:t>
      </w:r>
    </w:p>
    <w:p w:rsidR="00BB2361" w:rsidRPr="00B95A81" w:rsidRDefault="00BB2361" w:rsidP="00BB2361">
      <w:pPr>
        <w:jc w:val="both"/>
        <w:rPr>
          <w:iCs/>
          <w:lang w:val="en-US"/>
        </w:rPr>
      </w:pPr>
      <w:r w:rsidRPr="00B95A81">
        <w:rPr>
          <w:iCs/>
          <w:lang w:val="en-US"/>
        </w:rPr>
        <w:t xml:space="preserve">          </w:t>
      </w:r>
      <w:r w:rsidRPr="00F51F31">
        <w:rPr>
          <w:iCs/>
          <w:u w:val="single"/>
          <w:lang w:val="en-US"/>
        </w:rPr>
        <w:t>LO</w:t>
      </w:r>
      <w:r>
        <w:rPr>
          <w:iCs/>
          <w:u w:val="single"/>
          <w:lang w:val="en-US"/>
        </w:rPr>
        <w:t xml:space="preserve"> XVIII</w:t>
      </w:r>
      <w:r w:rsidRPr="00B95A81">
        <w:rPr>
          <w:iCs/>
          <w:lang w:val="en-US"/>
        </w:rPr>
        <w:t xml:space="preserve">  – </w:t>
      </w:r>
      <w:r w:rsidRPr="00F51F31">
        <w:rPr>
          <w:iCs/>
          <w:lang w:val="en-US"/>
        </w:rPr>
        <w:t>ZS</w:t>
      </w:r>
      <w:r>
        <w:rPr>
          <w:iCs/>
          <w:lang w:val="en-US"/>
        </w:rPr>
        <w:t>B</w:t>
      </w:r>
      <w:r w:rsidRPr="00B95A81">
        <w:rPr>
          <w:iCs/>
          <w:lang w:val="en-US"/>
        </w:rPr>
        <w:t xml:space="preserve">                   </w:t>
      </w:r>
      <w:r>
        <w:rPr>
          <w:iCs/>
          <w:lang w:val="en-US"/>
        </w:rPr>
        <w:t xml:space="preserve">   </w:t>
      </w:r>
      <w:r w:rsidRPr="00B95A81">
        <w:rPr>
          <w:iCs/>
          <w:lang w:val="en-US"/>
        </w:rPr>
        <w:t xml:space="preserve">  </w:t>
      </w:r>
      <w:r>
        <w:rPr>
          <w:iCs/>
          <w:lang w:val="en-US"/>
        </w:rPr>
        <w:t xml:space="preserve">  </w:t>
      </w:r>
      <w:r w:rsidRPr="00B95A81">
        <w:rPr>
          <w:iCs/>
          <w:lang w:val="en-US"/>
        </w:rPr>
        <w:t xml:space="preserve"> </w:t>
      </w:r>
      <w:r>
        <w:rPr>
          <w:iCs/>
          <w:lang w:val="en-US"/>
        </w:rPr>
        <w:t>ZSS</w:t>
      </w:r>
      <w:r w:rsidRPr="00B95A81">
        <w:rPr>
          <w:iCs/>
          <w:lang w:val="en-US"/>
        </w:rPr>
        <w:t xml:space="preserve"> </w:t>
      </w:r>
      <w:r>
        <w:rPr>
          <w:iCs/>
          <w:lang w:val="en-US"/>
        </w:rPr>
        <w:t>–</w:t>
      </w:r>
      <w:r w:rsidRPr="00B95A81">
        <w:rPr>
          <w:iCs/>
          <w:lang w:val="en-US"/>
        </w:rPr>
        <w:t xml:space="preserve"> </w:t>
      </w:r>
      <w:r w:rsidRPr="00F51F31">
        <w:rPr>
          <w:iCs/>
          <w:u w:val="single"/>
          <w:lang w:val="en-US"/>
        </w:rPr>
        <w:t>ZS</w:t>
      </w:r>
      <w:r>
        <w:rPr>
          <w:iCs/>
          <w:u w:val="single"/>
          <w:lang w:val="en-US"/>
        </w:rPr>
        <w:t>B</w:t>
      </w:r>
      <w:r w:rsidRPr="00B95A81">
        <w:rPr>
          <w:iCs/>
          <w:lang w:val="en-US"/>
        </w:rPr>
        <w:t xml:space="preserve">                               </w:t>
      </w:r>
    </w:p>
    <w:p w:rsidR="00BB2361" w:rsidRPr="00B95A81" w:rsidRDefault="00BB2361" w:rsidP="00BB2361">
      <w:pPr>
        <w:jc w:val="both"/>
        <w:rPr>
          <w:iCs/>
          <w:lang w:val="en-US"/>
        </w:rPr>
      </w:pPr>
      <w:r w:rsidRPr="00B95A81">
        <w:rPr>
          <w:iCs/>
          <w:lang w:val="en-US"/>
        </w:rPr>
        <w:t xml:space="preserve">          </w:t>
      </w:r>
      <w:r>
        <w:rPr>
          <w:iCs/>
          <w:lang w:val="en-US"/>
        </w:rPr>
        <w:t>ZS 2</w:t>
      </w:r>
      <w:r w:rsidRPr="00B95A81">
        <w:rPr>
          <w:iCs/>
          <w:lang w:val="en-US"/>
        </w:rPr>
        <w:t xml:space="preserve"> – </w:t>
      </w:r>
      <w:r w:rsidRPr="00F51F31">
        <w:rPr>
          <w:iCs/>
          <w:u w:val="single"/>
          <w:lang w:val="en-US"/>
        </w:rPr>
        <w:t>ZS</w:t>
      </w:r>
      <w:r>
        <w:rPr>
          <w:iCs/>
          <w:u w:val="single"/>
          <w:lang w:val="en-US"/>
        </w:rPr>
        <w:t>B</w:t>
      </w:r>
      <w:r w:rsidRPr="00B95A81">
        <w:rPr>
          <w:iCs/>
          <w:lang w:val="en-US"/>
        </w:rPr>
        <w:t xml:space="preserve">                    </w:t>
      </w:r>
      <w:r>
        <w:rPr>
          <w:iCs/>
          <w:lang w:val="en-US"/>
        </w:rPr>
        <w:t xml:space="preserve">        </w:t>
      </w:r>
      <w:r w:rsidRPr="00B95A81">
        <w:rPr>
          <w:iCs/>
          <w:lang w:val="en-US"/>
        </w:rPr>
        <w:t xml:space="preserve">     </w:t>
      </w:r>
      <w:r>
        <w:rPr>
          <w:iCs/>
          <w:lang w:val="en-US"/>
        </w:rPr>
        <w:t>LO XVIII</w:t>
      </w:r>
      <w:r w:rsidRPr="00B95A81">
        <w:rPr>
          <w:iCs/>
          <w:lang w:val="en-US"/>
        </w:rPr>
        <w:t xml:space="preserve"> – </w:t>
      </w:r>
      <w:r>
        <w:rPr>
          <w:iCs/>
          <w:u w:val="single"/>
          <w:lang w:val="en-US"/>
        </w:rPr>
        <w:t>ZSS</w:t>
      </w:r>
      <w:r w:rsidRPr="00B95A81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361C0A" w:rsidRDefault="00D0263C" w:rsidP="00361C0A">
      <w:pPr>
        <w:jc w:val="both"/>
        <w:rPr>
          <w:iCs/>
        </w:rPr>
      </w:pPr>
      <w:r>
        <w:rPr>
          <w:iCs/>
        </w:rPr>
        <w:t xml:space="preserve"> </w:t>
      </w:r>
      <w:r w:rsidR="00C04101">
        <w:rPr>
          <w:iCs/>
        </w:rPr>
        <w:t xml:space="preserve">    </w:t>
      </w:r>
      <w:r w:rsidR="00361C0A">
        <w:rPr>
          <w:iCs/>
        </w:rPr>
        <w:t xml:space="preserve"> ul. </w:t>
      </w:r>
      <w:r w:rsidR="00C04101">
        <w:rPr>
          <w:iCs/>
        </w:rPr>
        <w:t>Portowa 21</w:t>
      </w:r>
      <w:r w:rsidR="00361C0A">
        <w:rPr>
          <w:iCs/>
        </w:rPr>
        <w:t xml:space="preserve">                       </w:t>
      </w:r>
      <w:r w:rsidR="00AE5509">
        <w:rPr>
          <w:iCs/>
        </w:rPr>
        <w:t xml:space="preserve">    </w:t>
      </w:r>
      <w:r w:rsidR="00361C0A">
        <w:rPr>
          <w:iCs/>
        </w:rPr>
        <w:t xml:space="preserve">      ul. </w:t>
      </w:r>
      <w:r w:rsidR="00C04101">
        <w:rPr>
          <w:iCs/>
        </w:rPr>
        <w:t>Portowa 21</w:t>
      </w:r>
    </w:p>
    <w:p w:rsidR="0028494B" w:rsidRDefault="0028494B" w:rsidP="00EC3645">
      <w:pPr>
        <w:jc w:val="both"/>
        <w:rPr>
          <w:iCs/>
          <w:lang w:val="en-US"/>
        </w:rPr>
      </w:pPr>
    </w:p>
    <w:p w:rsidR="00EC3645" w:rsidRDefault="00CB5E75" w:rsidP="00EC3645">
      <w:pPr>
        <w:jc w:val="both"/>
        <w:rPr>
          <w:iCs/>
          <w:lang w:val="en-US"/>
        </w:rPr>
      </w:pPr>
      <w:r w:rsidRPr="00236445">
        <w:rPr>
          <w:iCs/>
          <w:lang w:val="en-US"/>
        </w:rPr>
        <w:t xml:space="preserve">  </w:t>
      </w:r>
      <w:r w:rsidRPr="00236445">
        <w:rPr>
          <w:b/>
          <w:bCs/>
          <w:iCs/>
          <w:lang w:val="en-US"/>
        </w:rPr>
        <w:t xml:space="preserve">  </w:t>
      </w:r>
      <w:r w:rsidR="00EC3645" w:rsidRPr="002B0C34">
        <w:rPr>
          <w:b/>
          <w:bCs/>
          <w:iCs/>
          <w:lang w:val="en-US"/>
        </w:rPr>
        <w:t>GRUPA II</w:t>
      </w:r>
      <w:bookmarkStart w:id="6" w:name="_Hlk192498138"/>
      <w:r w:rsidR="00EC3645" w:rsidRPr="002B0C34">
        <w:rPr>
          <w:iCs/>
          <w:lang w:val="en-US"/>
        </w:rPr>
        <w:t>:</w:t>
      </w:r>
      <w:r w:rsidR="009947D2">
        <w:rPr>
          <w:iCs/>
          <w:lang w:val="en-US"/>
        </w:rPr>
        <w:t xml:space="preserve"> </w:t>
      </w:r>
      <w:bookmarkStart w:id="7" w:name="_Hlk192498016"/>
      <w:r w:rsidR="00361C0A">
        <w:rPr>
          <w:iCs/>
          <w:lang w:val="en-US"/>
        </w:rPr>
        <w:t>LO</w:t>
      </w:r>
      <w:r w:rsidR="00BB2361">
        <w:rPr>
          <w:iCs/>
          <w:lang w:val="en-US"/>
        </w:rPr>
        <w:t xml:space="preserve"> XIV</w:t>
      </w:r>
      <w:r w:rsidR="00361C0A">
        <w:rPr>
          <w:iCs/>
          <w:lang w:val="en-US"/>
        </w:rPr>
        <w:t>, LO</w:t>
      </w:r>
      <w:r w:rsidR="00BB2361">
        <w:rPr>
          <w:iCs/>
          <w:lang w:val="en-US"/>
        </w:rPr>
        <w:t xml:space="preserve"> VI</w:t>
      </w:r>
      <w:r w:rsidR="00361C0A">
        <w:rPr>
          <w:iCs/>
          <w:lang w:val="en-US"/>
        </w:rPr>
        <w:t>, LO</w:t>
      </w:r>
      <w:r w:rsidR="00BB2361">
        <w:rPr>
          <w:iCs/>
          <w:lang w:val="en-US"/>
        </w:rPr>
        <w:t xml:space="preserve"> XVI</w:t>
      </w:r>
      <w:r w:rsidR="00D0263C">
        <w:rPr>
          <w:iCs/>
          <w:lang w:val="en-US"/>
        </w:rPr>
        <w:t xml:space="preserve">, </w:t>
      </w:r>
      <w:bookmarkEnd w:id="6"/>
      <w:bookmarkEnd w:id="7"/>
      <w:r w:rsidR="00BB2361">
        <w:rPr>
          <w:iCs/>
          <w:lang w:val="en-US"/>
        </w:rPr>
        <w:t>ZS 8</w:t>
      </w:r>
    </w:p>
    <w:p w:rsidR="00BB2361" w:rsidRDefault="00BB2361" w:rsidP="00EC3645">
      <w:pPr>
        <w:jc w:val="both"/>
        <w:rPr>
          <w:iCs/>
          <w:lang w:val="en-US"/>
        </w:rPr>
      </w:pPr>
    </w:p>
    <w:p w:rsidR="00BB2361" w:rsidRDefault="00BB2361" w:rsidP="00EC3645">
      <w:pPr>
        <w:jc w:val="both"/>
        <w:rPr>
          <w:iCs/>
          <w:lang w:val="en-US"/>
        </w:rPr>
      </w:pPr>
      <w:r>
        <w:rPr>
          <w:b/>
          <w:iCs/>
          <w:lang w:val="en-US"/>
        </w:rPr>
        <w:t xml:space="preserve">     </w:t>
      </w:r>
      <w:r w:rsidR="00EE321B">
        <w:rPr>
          <w:b/>
          <w:iCs/>
          <w:lang w:val="en-US"/>
        </w:rPr>
        <w:t>17</w:t>
      </w:r>
      <w:r w:rsidRPr="001E40D5">
        <w:rPr>
          <w:b/>
          <w:iCs/>
          <w:lang w:val="en-US"/>
        </w:rPr>
        <w:t>.</w:t>
      </w:r>
      <w:r>
        <w:rPr>
          <w:b/>
          <w:iCs/>
          <w:lang w:val="en-US"/>
        </w:rPr>
        <w:t>0</w:t>
      </w:r>
      <w:r w:rsidR="00EE321B">
        <w:rPr>
          <w:b/>
          <w:iCs/>
          <w:lang w:val="en-US"/>
        </w:rPr>
        <w:t>4</w:t>
      </w:r>
      <w:r w:rsidRPr="001E40D5">
        <w:rPr>
          <w:b/>
          <w:iCs/>
          <w:lang w:val="en-US"/>
        </w:rPr>
        <w:t>. g. 1</w:t>
      </w:r>
      <w:r>
        <w:rPr>
          <w:b/>
          <w:iCs/>
          <w:lang w:val="en-US"/>
        </w:rPr>
        <w:t>2</w:t>
      </w:r>
      <w:r w:rsidRPr="001E40D5">
        <w:rPr>
          <w:b/>
          <w:iCs/>
          <w:lang w:val="en-US"/>
        </w:rPr>
        <w:t xml:space="preserve">.00                 </w:t>
      </w:r>
      <w:r>
        <w:rPr>
          <w:b/>
          <w:iCs/>
          <w:lang w:val="en-US"/>
        </w:rPr>
        <w:t xml:space="preserve">            </w:t>
      </w:r>
      <w:r w:rsidRPr="001E40D5">
        <w:rPr>
          <w:b/>
          <w:iCs/>
          <w:lang w:val="en-US"/>
        </w:rPr>
        <w:t xml:space="preserve">  </w:t>
      </w:r>
      <w:r w:rsidR="00EE321B">
        <w:rPr>
          <w:b/>
          <w:iCs/>
          <w:lang w:val="en-US"/>
        </w:rPr>
        <w:t>24</w:t>
      </w:r>
      <w:r w:rsidRPr="001E40D5">
        <w:rPr>
          <w:b/>
          <w:iCs/>
          <w:lang w:val="en-US"/>
        </w:rPr>
        <w:t>.</w:t>
      </w:r>
      <w:r>
        <w:rPr>
          <w:b/>
          <w:iCs/>
          <w:lang w:val="en-US"/>
        </w:rPr>
        <w:t>04</w:t>
      </w:r>
      <w:r w:rsidRPr="001E40D5">
        <w:rPr>
          <w:b/>
          <w:iCs/>
          <w:lang w:val="en-US"/>
        </w:rPr>
        <w:t>. g. 1</w:t>
      </w:r>
      <w:r>
        <w:rPr>
          <w:b/>
          <w:iCs/>
          <w:lang w:val="en-US"/>
        </w:rPr>
        <w:t>2</w:t>
      </w:r>
      <w:r w:rsidRPr="001E40D5">
        <w:rPr>
          <w:b/>
          <w:iCs/>
          <w:lang w:val="en-US"/>
        </w:rPr>
        <w:t>.00</w:t>
      </w:r>
    </w:p>
    <w:p w:rsidR="00BB2361" w:rsidRPr="00B95A81" w:rsidRDefault="00BB2361" w:rsidP="00BB2361">
      <w:pPr>
        <w:jc w:val="both"/>
        <w:rPr>
          <w:iCs/>
          <w:lang w:val="en-US"/>
        </w:rPr>
      </w:pPr>
      <w:r w:rsidRPr="00B95A81">
        <w:rPr>
          <w:iCs/>
          <w:lang w:val="en-US"/>
        </w:rPr>
        <w:t xml:space="preserve">      </w:t>
      </w:r>
      <w:r>
        <w:rPr>
          <w:iCs/>
          <w:lang w:val="en-US"/>
        </w:rPr>
        <w:t xml:space="preserve"> </w:t>
      </w:r>
      <w:r w:rsidRPr="00B95A81">
        <w:rPr>
          <w:iCs/>
          <w:lang w:val="en-US"/>
        </w:rPr>
        <w:t xml:space="preserve">  </w:t>
      </w:r>
      <w:r w:rsidRPr="00EE321B">
        <w:rPr>
          <w:b/>
          <w:iCs/>
          <w:lang w:val="en-US"/>
        </w:rPr>
        <w:t>LO XIV</w:t>
      </w:r>
      <w:r w:rsidRPr="00B95A81">
        <w:rPr>
          <w:iCs/>
          <w:lang w:val="en-US"/>
        </w:rPr>
        <w:t xml:space="preserve"> – </w:t>
      </w:r>
      <w:r w:rsidRPr="00EE321B">
        <w:rPr>
          <w:iCs/>
          <w:u w:val="single"/>
          <w:lang w:val="en-US"/>
        </w:rPr>
        <w:t>LO VI</w:t>
      </w:r>
      <w:r w:rsidRPr="00B95A81">
        <w:rPr>
          <w:iCs/>
          <w:lang w:val="en-US"/>
        </w:rPr>
        <w:t xml:space="preserve">            </w:t>
      </w:r>
      <w:r>
        <w:rPr>
          <w:iCs/>
          <w:lang w:val="en-US"/>
        </w:rPr>
        <w:t xml:space="preserve">   </w:t>
      </w:r>
      <w:r w:rsidRPr="00B95A81">
        <w:rPr>
          <w:iCs/>
          <w:lang w:val="en-US"/>
        </w:rPr>
        <w:t xml:space="preserve">      </w:t>
      </w:r>
      <w:r>
        <w:rPr>
          <w:b/>
          <w:iCs/>
          <w:u w:val="single"/>
          <w:lang w:val="en-US"/>
        </w:rPr>
        <w:t>LO XIV</w:t>
      </w:r>
      <w:r w:rsidRPr="00F51F31">
        <w:rPr>
          <w:b/>
          <w:iCs/>
          <w:lang w:val="en-US"/>
        </w:rPr>
        <w:t xml:space="preserve"> </w:t>
      </w:r>
      <w:r>
        <w:rPr>
          <w:iCs/>
          <w:lang w:val="en-US"/>
        </w:rPr>
        <w:t>–</w:t>
      </w:r>
      <w:r w:rsidRPr="00B95A81">
        <w:rPr>
          <w:iCs/>
          <w:lang w:val="en-US"/>
        </w:rPr>
        <w:t xml:space="preserve"> </w:t>
      </w:r>
      <w:r w:rsidRPr="00D0263C">
        <w:rPr>
          <w:iCs/>
          <w:lang w:val="en-US"/>
        </w:rPr>
        <w:t>LO</w:t>
      </w:r>
      <w:r>
        <w:rPr>
          <w:iCs/>
          <w:lang w:val="en-US"/>
        </w:rPr>
        <w:t xml:space="preserve"> XVI</w:t>
      </w:r>
      <w:r w:rsidRPr="00B95A81">
        <w:rPr>
          <w:iCs/>
          <w:lang w:val="en-US"/>
        </w:rPr>
        <w:t xml:space="preserve">                               </w:t>
      </w:r>
    </w:p>
    <w:p w:rsidR="00BB2361" w:rsidRPr="00B95A81" w:rsidRDefault="00BB2361" w:rsidP="00BB2361">
      <w:pPr>
        <w:jc w:val="both"/>
        <w:rPr>
          <w:iCs/>
          <w:lang w:val="en-US"/>
        </w:rPr>
      </w:pPr>
      <w:r w:rsidRPr="00B95A81">
        <w:rPr>
          <w:iCs/>
          <w:lang w:val="en-US"/>
        </w:rPr>
        <w:t xml:space="preserve">          </w:t>
      </w:r>
      <w:r w:rsidRPr="00F51F31">
        <w:rPr>
          <w:iCs/>
          <w:u w:val="single"/>
          <w:lang w:val="en-US"/>
        </w:rPr>
        <w:t>LO</w:t>
      </w:r>
      <w:r>
        <w:rPr>
          <w:iCs/>
          <w:u w:val="single"/>
          <w:lang w:val="en-US"/>
        </w:rPr>
        <w:t xml:space="preserve"> XVI</w:t>
      </w:r>
      <w:r w:rsidRPr="00B95A81">
        <w:rPr>
          <w:iCs/>
          <w:lang w:val="en-US"/>
        </w:rPr>
        <w:t xml:space="preserve">  – </w:t>
      </w:r>
      <w:r w:rsidRPr="00F51F31">
        <w:rPr>
          <w:iCs/>
          <w:lang w:val="en-US"/>
        </w:rPr>
        <w:t>ZS</w:t>
      </w:r>
      <w:r>
        <w:rPr>
          <w:iCs/>
          <w:lang w:val="en-US"/>
        </w:rPr>
        <w:t xml:space="preserve"> 8</w:t>
      </w:r>
      <w:r w:rsidRPr="00B95A81">
        <w:rPr>
          <w:iCs/>
          <w:lang w:val="en-US"/>
        </w:rPr>
        <w:t xml:space="preserve">                   </w:t>
      </w:r>
      <w:r>
        <w:rPr>
          <w:iCs/>
          <w:lang w:val="en-US"/>
        </w:rPr>
        <w:t xml:space="preserve">  </w:t>
      </w:r>
      <w:r w:rsidRPr="00B95A81">
        <w:rPr>
          <w:iCs/>
          <w:lang w:val="en-US"/>
        </w:rPr>
        <w:t xml:space="preserve">  </w:t>
      </w:r>
      <w:r>
        <w:rPr>
          <w:iCs/>
          <w:lang w:val="en-US"/>
        </w:rPr>
        <w:t xml:space="preserve">  </w:t>
      </w:r>
      <w:r w:rsidRPr="00B95A81">
        <w:rPr>
          <w:iCs/>
          <w:lang w:val="en-US"/>
        </w:rPr>
        <w:t xml:space="preserve"> </w:t>
      </w:r>
      <w:r>
        <w:rPr>
          <w:iCs/>
          <w:lang w:val="en-US"/>
        </w:rPr>
        <w:t>LO VI</w:t>
      </w:r>
      <w:r w:rsidRPr="00B95A81">
        <w:rPr>
          <w:iCs/>
          <w:lang w:val="en-US"/>
        </w:rPr>
        <w:t xml:space="preserve"> </w:t>
      </w:r>
      <w:r>
        <w:rPr>
          <w:iCs/>
          <w:lang w:val="en-US"/>
        </w:rPr>
        <w:t>–</w:t>
      </w:r>
      <w:r w:rsidRPr="00B95A81">
        <w:rPr>
          <w:iCs/>
          <w:lang w:val="en-US"/>
        </w:rPr>
        <w:t xml:space="preserve"> </w:t>
      </w:r>
      <w:r w:rsidRPr="00F51F31">
        <w:rPr>
          <w:iCs/>
          <w:u w:val="single"/>
          <w:lang w:val="en-US"/>
        </w:rPr>
        <w:t>ZS</w:t>
      </w:r>
      <w:r>
        <w:rPr>
          <w:iCs/>
          <w:u w:val="single"/>
          <w:lang w:val="en-US"/>
        </w:rPr>
        <w:t xml:space="preserve"> 8</w:t>
      </w:r>
      <w:r w:rsidRPr="00B95A81">
        <w:rPr>
          <w:iCs/>
          <w:lang w:val="en-US"/>
        </w:rPr>
        <w:t xml:space="preserve">                               </w:t>
      </w:r>
    </w:p>
    <w:p w:rsidR="00BB2361" w:rsidRPr="00B95A81" w:rsidRDefault="00BB2361" w:rsidP="00BB2361">
      <w:pPr>
        <w:jc w:val="both"/>
        <w:rPr>
          <w:iCs/>
          <w:lang w:val="en-US"/>
        </w:rPr>
      </w:pPr>
      <w:r w:rsidRPr="00B95A81">
        <w:rPr>
          <w:iCs/>
          <w:lang w:val="en-US"/>
        </w:rPr>
        <w:t xml:space="preserve">          </w:t>
      </w:r>
      <w:r>
        <w:rPr>
          <w:iCs/>
          <w:lang w:val="en-US"/>
        </w:rPr>
        <w:t>LO XIV</w:t>
      </w:r>
      <w:r w:rsidRPr="00B95A81">
        <w:rPr>
          <w:iCs/>
          <w:lang w:val="en-US"/>
        </w:rPr>
        <w:t xml:space="preserve"> – </w:t>
      </w:r>
      <w:r w:rsidRPr="00F51F31">
        <w:rPr>
          <w:iCs/>
          <w:u w:val="single"/>
          <w:lang w:val="en-US"/>
        </w:rPr>
        <w:t>ZS</w:t>
      </w:r>
      <w:r>
        <w:rPr>
          <w:iCs/>
          <w:u w:val="single"/>
          <w:lang w:val="en-US"/>
        </w:rPr>
        <w:t xml:space="preserve"> 8</w:t>
      </w:r>
      <w:r w:rsidRPr="00B95A81">
        <w:rPr>
          <w:iCs/>
          <w:lang w:val="en-US"/>
        </w:rPr>
        <w:t xml:space="preserve">                    </w:t>
      </w:r>
      <w:r>
        <w:rPr>
          <w:iCs/>
          <w:lang w:val="en-US"/>
        </w:rPr>
        <w:t xml:space="preserve">   </w:t>
      </w:r>
      <w:r w:rsidRPr="00B95A81">
        <w:rPr>
          <w:iCs/>
          <w:lang w:val="en-US"/>
        </w:rPr>
        <w:t xml:space="preserve">  </w:t>
      </w:r>
      <w:r>
        <w:rPr>
          <w:iCs/>
          <w:lang w:val="en-US"/>
        </w:rPr>
        <w:t>LO XVI</w:t>
      </w:r>
      <w:r w:rsidRPr="00B95A81">
        <w:rPr>
          <w:iCs/>
          <w:lang w:val="en-US"/>
        </w:rPr>
        <w:t xml:space="preserve"> – </w:t>
      </w:r>
      <w:r>
        <w:rPr>
          <w:iCs/>
          <w:u w:val="single"/>
          <w:lang w:val="en-US"/>
        </w:rPr>
        <w:t>LO VI</w:t>
      </w:r>
      <w:r w:rsidRPr="00B95A81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EC3645" w:rsidRPr="00B95A81" w:rsidRDefault="00B95A81" w:rsidP="004A7D89">
      <w:pPr>
        <w:jc w:val="both"/>
        <w:rPr>
          <w:iCs/>
        </w:rPr>
      </w:pPr>
      <w:r w:rsidRPr="00B95A81">
        <w:rPr>
          <w:iCs/>
        </w:rPr>
        <w:t xml:space="preserve">      ul. </w:t>
      </w:r>
      <w:r w:rsidR="00B47473">
        <w:rPr>
          <w:iCs/>
        </w:rPr>
        <w:t>Kopernika 16 a</w:t>
      </w:r>
      <w:r w:rsidR="000B4413">
        <w:rPr>
          <w:iCs/>
        </w:rPr>
        <w:t xml:space="preserve">               </w:t>
      </w:r>
      <w:r w:rsidRPr="00B95A81">
        <w:rPr>
          <w:iCs/>
        </w:rPr>
        <w:t xml:space="preserve">   </w:t>
      </w:r>
      <w:r w:rsidR="000B4413">
        <w:rPr>
          <w:iCs/>
        </w:rPr>
        <w:t xml:space="preserve">   </w:t>
      </w:r>
      <w:r w:rsidRPr="00B95A81">
        <w:rPr>
          <w:iCs/>
        </w:rPr>
        <w:t xml:space="preserve"> ul. </w:t>
      </w:r>
      <w:r w:rsidR="00B47473">
        <w:rPr>
          <w:iCs/>
        </w:rPr>
        <w:t>Kopernika 16 a</w:t>
      </w:r>
    </w:p>
    <w:p w:rsidR="001609EE" w:rsidRDefault="001609EE" w:rsidP="004A7D89">
      <w:pPr>
        <w:jc w:val="both"/>
        <w:rPr>
          <w:iCs/>
        </w:rPr>
      </w:pPr>
    </w:p>
    <w:p w:rsidR="004C660E" w:rsidRDefault="00F12494" w:rsidP="004C660E">
      <w:pPr>
        <w:jc w:val="both"/>
        <w:rPr>
          <w:iCs/>
        </w:rPr>
      </w:pPr>
      <w:r>
        <w:rPr>
          <w:iCs/>
        </w:rPr>
        <w:t xml:space="preserve">     </w:t>
      </w:r>
      <w:r w:rsidR="00EC3645">
        <w:rPr>
          <w:b/>
          <w:iCs/>
        </w:rPr>
        <w:t xml:space="preserve"> </w:t>
      </w:r>
      <w:bookmarkStart w:id="8" w:name="_Hlk115104857"/>
      <w:r w:rsidR="004C660E" w:rsidRPr="00565EBD">
        <w:rPr>
          <w:b/>
          <w:iCs/>
        </w:rPr>
        <w:t>GRUPA I</w:t>
      </w:r>
      <w:r w:rsidR="00AE5509">
        <w:rPr>
          <w:b/>
          <w:iCs/>
        </w:rPr>
        <w:t>II</w:t>
      </w:r>
      <w:r w:rsidR="004C660E" w:rsidRPr="004C660E">
        <w:rPr>
          <w:iCs/>
        </w:rPr>
        <w:t>:</w:t>
      </w:r>
      <w:r w:rsidR="009947D2">
        <w:rPr>
          <w:iCs/>
        </w:rPr>
        <w:t xml:space="preserve"> </w:t>
      </w:r>
      <w:bookmarkStart w:id="9" w:name="_Hlk192498171"/>
      <w:bookmarkStart w:id="10" w:name="_Hlk133400362"/>
      <w:r w:rsidR="00D0263C">
        <w:rPr>
          <w:iCs/>
        </w:rPr>
        <w:t xml:space="preserve">ZSEE, </w:t>
      </w:r>
      <w:r w:rsidR="00AE5509">
        <w:rPr>
          <w:iCs/>
        </w:rPr>
        <w:t>I</w:t>
      </w:r>
      <w:r w:rsidR="00BB2361">
        <w:rPr>
          <w:iCs/>
        </w:rPr>
        <w:t>I</w:t>
      </w:r>
      <w:r w:rsidR="00D0263C">
        <w:rPr>
          <w:iCs/>
        </w:rPr>
        <w:t xml:space="preserve"> LO</w:t>
      </w:r>
      <w:bookmarkEnd w:id="9"/>
      <w:r w:rsidR="00BB2361">
        <w:rPr>
          <w:iCs/>
        </w:rPr>
        <w:t>, IV LO, LO IX</w:t>
      </w:r>
    </w:p>
    <w:p w:rsidR="00CF3520" w:rsidRDefault="00CF3520" w:rsidP="004C660E">
      <w:pPr>
        <w:jc w:val="both"/>
        <w:rPr>
          <w:b/>
          <w:iCs/>
          <w:u w:val="single"/>
        </w:rPr>
      </w:pPr>
    </w:p>
    <w:bookmarkEnd w:id="8"/>
    <w:bookmarkEnd w:id="10"/>
    <w:p w:rsidR="00B95A81" w:rsidRPr="00B95A81" w:rsidRDefault="00B95A81" w:rsidP="00B95A81">
      <w:pPr>
        <w:jc w:val="both"/>
        <w:rPr>
          <w:b/>
          <w:iCs/>
          <w:lang w:val="en-US"/>
        </w:rPr>
      </w:pPr>
      <w:r w:rsidRPr="00B95A81">
        <w:rPr>
          <w:iCs/>
        </w:rPr>
        <w:t xml:space="preserve">   </w:t>
      </w:r>
      <w:r w:rsidR="000B4413">
        <w:rPr>
          <w:iCs/>
        </w:rPr>
        <w:t xml:space="preserve">  </w:t>
      </w:r>
      <w:r w:rsidRPr="00B95A81">
        <w:rPr>
          <w:iCs/>
        </w:rPr>
        <w:t xml:space="preserve">  </w:t>
      </w:r>
      <w:r w:rsidR="001F51B3">
        <w:rPr>
          <w:b/>
          <w:iCs/>
          <w:lang w:val="en-US"/>
        </w:rPr>
        <w:t>15</w:t>
      </w:r>
      <w:r w:rsidRPr="00B95A81">
        <w:rPr>
          <w:b/>
          <w:iCs/>
          <w:lang w:val="en-US"/>
        </w:rPr>
        <w:t>.</w:t>
      </w:r>
      <w:r w:rsidR="00761CAE">
        <w:rPr>
          <w:b/>
          <w:iCs/>
          <w:lang w:val="en-US"/>
        </w:rPr>
        <w:t>0</w:t>
      </w:r>
      <w:r w:rsidR="001F51B3">
        <w:rPr>
          <w:b/>
          <w:iCs/>
          <w:lang w:val="en-US"/>
        </w:rPr>
        <w:t>4</w:t>
      </w:r>
      <w:r w:rsidRPr="00B95A81">
        <w:rPr>
          <w:b/>
          <w:iCs/>
          <w:lang w:val="en-US"/>
        </w:rPr>
        <w:t>. g. 1</w:t>
      </w:r>
      <w:r w:rsidR="00B47473">
        <w:rPr>
          <w:b/>
          <w:iCs/>
          <w:lang w:val="en-US"/>
        </w:rPr>
        <w:t>2</w:t>
      </w:r>
      <w:r w:rsidRPr="00B95A81">
        <w:rPr>
          <w:b/>
          <w:iCs/>
          <w:lang w:val="en-US"/>
        </w:rPr>
        <w:t xml:space="preserve">.00.               </w:t>
      </w:r>
      <w:r w:rsidR="001011CF">
        <w:rPr>
          <w:b/>
          <w:iCs/>
          <w:lang w:val="en-US"/>
        </w:rPr>
        <w:t xml:space="preserve">     </w:t>
      </w:r>
      <w:r w:rsidR="00761CAE">
        <w:rPr>
          <w:b/>
          <w:iCs/>
          <w:lang w:val="en-US"/>
        </w:rPr>
        <w:t xml:space="preserve">    </w:t>
      </w:r>
      <w:r w:rsidRPr="00B95A81">
        <w:rPr>
          <w:b/>
          <w:iCs/>
          <w:lang w:val="en-US"/>
        </w:rPr>
        <w:t xml:space="preserve">    </w:t>
      </w:r>
      <w:r w:rsidR="001F51B3">
        <w:rPr>
          <w:b/>
          <w:iCs/>
          <w:lang w:val="en-US"/>
        </w:rPr>
        <w:t>22</w:t>
      </w:r>
      <w:r w:rsidRPr="00B95A81">
        <w:rPr>
          <w:b/>
          <w:iCs/>
          <w:lang w:val="en-US"/>
        </w:rPr>
        <w:t>.</w:t>
      </w:r>
      <w:r w:rsidR="00761CAE">
        <w:rPr>
          <w:b/>
          <w:iCs/>
          <w:lang w:val="en-US"/>
        </w:rPr>
        <w:t>0</w:t>
      </w:r>
      <w:r w:rsidR="00B47473">
        <w:rPr>
          <w:b/>
          <w:iCs/>
          <w:lang w:val="en-US"/>
        </w:rPr>
        <w:t>4</w:t>
      </w:r>
      <w:r w:rsidRPr="00B95A81">
        <w:rPr>
          <w:b/>
          <w:iCs/>
          <w:lang w:val="en-US"/>
        </w:rPr>
        <w:t>. g. 1</w:t>
      </w:r>
      <w:r w:rsidR="00B47473">
        <w:rPr>
          <w:b/>
          <w:iCs/>
          <w:lang w:val="en-US"/>
        </w:rPr>
        <w:t>2</w:t>
      </w:r>
      <w:r w:rsidRPr="00B95A81">
        <w:rPr>
          <w:b/>
          <w:iCs/>
          <w:lang w:val="en-US"/>
        </w:rPr>
        <w:t xml:space="preserve">.00                        </w:t>
      </w:r>
    </w:p>
    <w:p w:rsidR="00B95A81" w:rsidRPr="00B95A81" w:rsidRDefault="00B95A81" w:rsidP="00B95A81">
      <w:pPr>
        <w:jc w:val="both"/>
        <w:rPr>
          <w:iCs/>
          <w:lang w:val="en-US"/>
        </w:rPr>
      </w:pPr>
      <w:r w:rsidRPr="00B95A81">
        <w:rPr>
          <w:iCs/>
          <w:lang w:val="en-US"/>
        </w:rPr>
        <w:t xml:space="preserve">      </w:t>
      </w:r>
      <w:r w:rsidR="000B4413">
        <w:rPr>
          <w:iCs/>
          <w:lang w:val="en-US"/>
        </w:rPr>
        <w:t xml:space="preserve"> </w:t>
      </w:r>
      <w:r w:rsidRPr="00B95A81">
        <w:rPr>
          <w:iCs/>
          <w:lang w:val="en-US"/>
        </w:rPr>
        <w:t xml:space="preserve">  </w:t>
      </w:r>
      <w:r w:rsidR="00D0263C" w:rsidRPr="00EE321B">
        <w:rPr>
          <w:b/>
          <w:iCs/>
          <w:lang w:val="en-US"/>
        </w:rPr>
        <w:t>ZSEE</w:t>
      </w:r>
      <w:r w:rsidRPr="00B95A81">
        <w:rPr>
          <w:iCs/>
          <w:lang w:val="en-US"/>
        </w:rPr>
        <w:t xml:space="preserve"> – </w:t>
      </w:r>
      <w:r w:rsidR="00AE5509" w:rsidRPr="00EE321B">
        <w:rPr>
          <w:iCs/>
          <w:u w:val="single"/>
          <w:lang w:val="en-US"/>
        </w:rPr>
        <w:t>LO</w:t>
      </w:r>
      <w:r w:rsidR="00EE321B" w:rsidRPr="00EE321B">
        <w:rPr>
          <w:iCs/>
          <w:u w:val="single"/>
          <w:lang w:val="en-US"/>
        </w:rPr>
        <w:t xml:space="preserve"> IV</w:t>
      </w:r>
      <w:r w:rsidRPr="00B95A81">
        <w:rPr>
          <w:iCs/>
          <w:lang w:val="en-US"/>
        </w:rPr>
        <w:t xml:space="preserve">                </w:t>
      </w:r>
      <w:r w:rsidR="001011CF">
        <w:rPr>
          <w:iCs/>
          <w:lang w:val="en-US"/>
        </w:rPr>
        <w:t xml:space="preserve">  </w:t>
      </w:r>
      <w:r w:rsidRPr="00B95A81">
        <w:rPr>
          <w:iCs/>
          <w:lang w:val="en-US"/>
        </w:rPr>
        <w:t xml:space="preserve"> </w:t>
      </w:r>
      <w:r w:rsidR="00D0263C">
        <w:rPr>
          <w:iCs/>
          <w:lang w:val="en-US"/>
        </w:rPr>
        <w:t xml:space="preserve">   </w:t>
      </w:r>
      <w:r w:rsidRPr="00B95A81">
        <w:rPr>
          <w:iCs/>
          <w:lang w:val="en-US"/>
        </w:rPr>
        <w:t xml:space="preserve">      </w:t>
      </w:r>
      <w:r w:rsidR="00D0263C" w:rsidRPr="00EE321B">
        <w:rPr>
          <w:b/>
          <w:iCs/>
          <w:u w:val="single"/>
          <w:lang w:val="en-US"/>
        </w:rPr>
        <w:t>ZSEE</w:t>
      </w:r>
      <w:r w:rsidRPr="00F51F31">
        <w:rPr>
          <w:b/>
          <w:iCs/>
          <w:lang w:val="en-US"/>
        </w:rPr>
        <w:t xml:space="preserve"> </w:t>
      </w:r>
      <w:r w:rsidR="000B4413">
        <w:rPr>
          <w:iCs/>
          <w:lang w:val="en-US"/>
        </w:rPr>
        <w:t>–</w:t>
      </w:r>
      <w:r w:rsidRPr="00B95A81">
        <w:rPr>
          <w:iCs/>
          <w:lang w:val="en-US"/>
        </w:rPr>
        <w:t xml:space="preserve"> </w:t>
      </w:r>
      <w:r w:rsidR="00D0263C" w:rsidRPr="00EE321B">
        <w:rPr>
          <w:iCs/>
          <w:lang w:val="en-US"/>
        </w:rPr>
        <w:t>LO</w:t>
      </w:r>
      <w:r w:rsidR="00EE321B" w:rsidRPr="00EE321B">
        <w:rPr>
          <w:iCs/>
          <w:lang w:val="en-US"/>
        </w:rPr>
        <w:t xml:space="preserve"> IX</w:t>
      </w:r>
      <w:r w:rsidRPr="00B95A81">
        <w:rPr>
          <w:iCs/>
          <w:lang w:val="en-US"/>
        </w:rPr>
        <w:t xml:space="preserve">                               </w:t>
      </w:r>
    </w:p>
    <w:p w:rsidR="00B95A81" w:rsidRPr="00B95A81" w:rsidRDefault="00B95A81" w:rsidP="00B95A81">
      <w:pPr>
        <w:jc w:val="both"/>
        <w:rPr>
          <w:iCs/>
          <w:lang w:val="en-US"/>
        </w:rPr>
      </w:pPr>
      <w:r w:rsidRPr="00B95A81">
        <w:rPr>
          <w:iCs/>
          <w:lang w:val="en-US"/>
        </w:rPr>
        <w:t xml:space="preserve">          </w:t>
      </w:r>
      <w:r w:rsidR="000B4413" w:rsidRPr="00F51F31">
        <w:rPr>
          <w:iCs/>
          <w:u w:val="single"/>
          <w:lang w:val="en-US"/>
        </w:rPr>
        <w:t>LO</w:t>
      </w:r>
      <w:r w:rsidR="00EE321B">
        <w:rPr>
          <w:iCs/>
          <w:u w:val="single"/>
          <w:lang w:val="en-US"/>
        </w:rPr>
        <w:t xml:space="preserve"> IX</w:t>
      </w:r>
      <w:r w:rsidRPr="00B95A81">
        <w:rPr>
          <w:iCs/>
          <w:lang w:val="en-US"/>
        </w:rPr>
        <w:t xml:space="preserve">  – </w:t>
      </w:r>
      <w:r w:rsidR="00EE321B">
        <w:rPr>
          <w:iCs/>
          <w:lang w:val="en-US"/>
        </w:rPr>
        <w:t>LO II</w:t>
      </w:r>
      <w:r w:rsidRPr="00B95A81">
        <w:rPr>
          <w:iCs/>
          <w:lang w:val="en-US"/>
        </w:rPr>
        <w:t xml:space="preserve">                   </w:t>
      </w:r>
      <w:r w:rsidR="001011CF">
        <w:rPr>
          <w:iCs/>
          <w:lang w:val="en-US"/>
        </w:rPr>
        <w:t xml:space="preserve">   </w:t>
      </w:r>
      <w:r w:rsidRPr="00B95A81">
        <w:rPr>
          <w:iCs/>
          <w:lang w:val="en-US"/>
        </w:rPr>
        <w:t xml:space="preserve">  </w:t>
      </w:r>
      <w:r w:rsidR="000A3F26">
        <w:rPr>
          <w:iCs/>
          <w:lang w:val="en-US"/>
        </w:rPr>
        <w:t xml:space="preserve">   </w:t>
      </w:r>
      <w:r w:rsidRPr="00B95A81">
        <w:rPr>
          <w:iCs/>
          <w:lang w:val="en-US"/>
        </w:rPr>
        <w:t xml:space="preserve"> </w:t>
      </w:r>
      <w:r w:rsidR="00AE5509" w:rsidRPr="00EE321B">
        <w:rPr>
          <w:iCs/>
          <w:u w:val="single"/>
          <w:lang w:val="en-US"/>
        </w:rPr>
        <w:t>LO</w:t>
      </w:r>
      <w:r w:rsidR="00EE321B" w:rsidRPr="00EE321B">
        <w:rPr>
          <w:iCs/>
          <w:u w:val="single"/>
          <w:lang w:val="en-US"/>
        </w:rPr>
        <w:t xml:space="preserve"> IV</w:t>
      </w:r>
      <w:r w:rsidRPr="00B95A81">
        <w:rPr>
          <w:iCs/>
          <w:lang w:val="en-US"/>
        </w:rPr>
        <w:t xml:space="preserve"> </w:t>
      </w:r>
      <w:r w:rsidR="000B4413">
        <w:rPr>
          <w:iCs/>
          <w:lang w:val="en-US"/>
        </w:rPr>
        <w:t>–</w:t>
      </w:r>
      <w:r w:rsidRPr="00B95A81">
        <w:rPr>
          <w:iCs/>
          <w:lang w:val="en-US"/>
        </w:rPr>
        <w:t xml:space="preserve"> </w:t>
      </w:r>
      <w:r w:rsidR="00EE321B" w:rsidRPr="00EE321B">
        <w:rPr>
          <w:iCs/>
          <w:lang w:val="en-US"/>
        </w:rPr>
        <w:t>LO II</w:t>
      </w:r>
      <w:r w:rsidRPr="00B95A81">
        <w:rPr>
          <w:iCs/>
          <w:lang w:val="en-US"/>
        </w:rPr>
        <w:t xml:space="preserve">                               </w:t>
      </w:r>
    </w:p>
    <w:p w:rsidR="00B95A81" w:rsidRPr="00B95A81" w:rsidRDefault="00B95A81" w:rsidP="00B95A81">
      <w:pPr>
        <w:jc w:val="both"/>
        <w:rPr>
          <w:iCs/>
          <w:lang w:val="en-US"/>
        </w:rPr>
      </w:pPr>
      <w:r w:rsidRPr="00B95A81">
        <w:rPr>
          <w:iCs/>
          <w:lang w:val="en-US"/>
        </w:rPr>
        <w:t xml:space="preserve">          </w:t>
      </w:r>
      <w:r w:rsidR="00D0263C">
        <w:rPr>
          <w:iCs/>
          <w:lang w:val="en-US"/>
        </w:rPr>
        <w:t>ZSEE</w:t>
      </w:r>
      <w:r w:rsidRPr="00B95A81">
        <w:rPr>
          <w:iCs/>
          <w:lang w:val="en-US"/>
        </w:rPr>
        <w:t xml:space="preserve"> – </w:t>
      </w:r>
      <w:r w:rsidR="00EE321B">
        <w:rPr>
          <w:iCs/>
          <w:u w:val="single"/>
          <w:lang w:val="en-US"/>
        </w:rPr>
        <w:t>LO II</w:t>
      </w:r>
      <w:r w:rsidRPr="00B95A81">
        <w:rPr>
          <w:iCs/>
          <w:lang w:val="en-US"/>
        </w:rPr>
        <w:t xml:space="preserve">                    </w:t>
      </w:r>
      <w:r w:rsidR="001011CF">
        <w:rPr>
          <w:iCs/>
          <w:lang w:val="en-US"/>
        </w:rPr>
        <w:t xml:space="preserve">   </w:t>
      </w:r>
      <w:r w:rsidRPr="00B95A81">
        <w:rPr>
          <w:iCs/>
          <w:lang w:val="en-US"/>
        </w:rPr>
        <w:t xml:space="preserve">    </w:t>
      </w:r>
      <w:r w:rsidR="00EE321B">
        <w:rPr>
          <w:iCs/>
          <w:lang w:val="en-US"/>
        </w:rPr>
        <w:t xml:space="preserve"> </w:t>
      </w:r>
      <w:r w:rsidRPr="00B95A81">
        <w:rPr>
          <w:iCs/>
          <w:lang w:val="en-US"/>
        </w:rPr>
        <w:t xml:space="preserve">  </w:t>
      </w:r>
      <w:r w:rsidR="000B4413" w:rsidRPr="00EE321B">
        <w:rPr>
          <w:iCs/>
          <w:u w:val="single"/>
          <w:lang w:val="en-US"/>
        </w:rPr>
        <w:t>LO</w:t>
      </w:r>
      <w:r w:rsidR="00EE321B" w:rsidRPr="00EE321B">
        <w:rPr>
          <w:iCs/>
          <w:u w:val="single"/>
          <w:lang w:val="en-US"/>
        </w:rPr>
        <w:t xml:space="preserve"> IX</w:t>
      </w:r>
      <w:r w:rsidRPr="00B95A81">
        <w:rPr>
          <w:iCs/>
          <w:lang w:val="en-US"/>
        </w:rPr>
        <w:t xml:space="preserve"> – </w:t>
      </w:r>
      <w:r w:rsidR="00AE5509" w:rsidRPr="00EE321B">
        <w:rPr>
          <w:iCs/>
          <w:lang w:val="en-US"/>
        </w:rPr>
        <w:t>LO</w:t>
      </w:r>
      <w:r w:rsidR="00EE321B" w:rsidRPr="00EE321B">
        <w:rPr>
          <w:iCs/>
          <w:lang w:val="en-US"/>
        </w:rPr>
        <w:t xml:space="preserve"> IV</w:t>
      </w:r>
      <w:r w:rsidRPr="00B95A81">
        <w:rPr>
          <w:iCs/>
          <w:lang w:val="en-US"/>
        </w:rPr>
        <w:t xml:space="preserve">                                                                                                                       </w:t>
      </w:r>
    </w:p>
    <w:p w:rsidR="00B95A81" w:rsidRDefault="00B95A81" w:rsidP="00B95A81">
      <w:pPr>
        <w:jc w:val="both"/>
        <w:rPr>
          <w:iCs/>
        </w:rPr>
      </w:pPr>
      <w:r w:rsidRPr="00B95A81">
        <w:rPr>
          <w:iCs/>
        </w:rPr>
        <w:t xml:space="preserve">      ul. </w:t>
      </w:r>
      <w:r w:rsidR="000B4413">
        <w:rPr>
          <w:iCs/>
        </w:rPr>
        <w:t xml:space="preserve"> </w:t>
      </w:r>
      <w:r w:rsidR="00B47473">
        <w:rPr>
          <w:iCs/>
        </w:rPr>
        <w:t>Księcia Racibora 60</w:t>
      </w:r>
      <w:r w:rsidR="000B4413">
        <w:rPr>
          <w:iCs/>
        </w:rPr>
        <w:t xml:space="preserve">          </w:t>
      </w:r>
      <w:r w:rsidRPr="00B95A81">
        <w:rPr>
          <w:iCs/>
        </w:rPr>
        <w:t xml:space="preserve"> ul. </w:t>
      </w:r>
      <w:r w:rsidR="00B47473">
        <w:rPr>
          <w:iCs/>
        </w:rPr>
        <w:t>Księcia Racibora 60</w:t>
      </w:r>
    </w:p>
    <w:p w:rsidR="00B95A81" w:rsidRPr="00B95A81" w:rsidRDefault="00B95A81" w:rsidP="00B95A81">
      <w:pPr>
        <w:jc w:val="both"/>
        <w:rPr>
          <w:iCs/>
        </w:rPr>
      </w:pPr>
    </w:p>
    <w:p w:rsidR="000011B8" w:rsidRPr="004F1606" w:rsidRDefault="00CB5E75" w:rsidP="000011B8">
      <w:pPr>
        <w:jc w:val="both"/>
        <w:rPr>
          <w:iCs/>
        </w:rPr>
      </w:pPr>
      <w:r w:rsidRPr="003B64BC">
        <w:rPr>
          <w:iCs/>
        </w:rPr>
        <w:t xml:space="preserve">           </w:t>
      </w:r>
      <w:r w:rsidR="000011B8" w:rsidRPr="003B64BC">
        <w:rPr>
          <w:iCs/>
        </w:rPr>
        <w:t xml:space="preserve">Proszę wysyłać wyniki  na nowy mail  </w:t>
      </w:r>
      <w:r w:rsidR="004A7D89">
        <w:rPr>
          <w:iCs/>
          <w:color w:val="FF0000"/>
        </w:rPr>
        <w:t>tomek</w:t>
      </w:r>
      <w:r w:rsidR="000011B8" w:rsidRPr="003B64BC">
        <w:rPr>
          <w:iCs/>
          <w:color w:val="FF0000"/>
        </w:rPr>
        <w:t>@mos.szczecin.pl</w:t>
      </w:r>
      <w:r w:rsidR="000011B8" w:rsidRPr="003B64BC">
        <w:rPr>
          <w:iCs/>
        </w:rPr>
        <w:t xml:space="preserve">  lub sms </w:t>
      </w:r>
      <w:r w:rsidR="000011B8" w:rsidRPr="003B64BC">
        <w:rPr>
          <w:iCs/>
          <w:color w:val="FF0000"/>
        </w:rPr>
        <w:t>6</w:t>
      </w:r>
      <w:r w:rsidR="001E40D5">
        <w:rPr>
          <w:iCs/>
          <w:color w:val="FF0000"/>
        </w:rPr>
        <w:t>06 889 763</w:t>
      </w:r>
    </w:p>
    <w:p w:rsidR="000011B8" w:rsidRPr="00F51F31" w:rsidRDefault="000011B8" w:rsidP="000011B8">
      <w:pPr>
        <w:jc w:val="both"/>
        <w:rPr>
          <w:iCs/>
        </w:rPr>
      </w:pPr>
      <w:r w:rsidRPr="000011B8">
        <w:rPr>
          <w:iCs/>
        </w:rPr>
        <w:t xml:space="preserve"> </w:t>
      </w:r>
      <w:r w:rsidR="004F1606" w:rsidRPr="004F1606">
        <w:rPr>
          <w:iCs/>
        </w:rPr>
        <w:t xml:space="preserve">Zapraszamy na nasza nowa stronę internetową </w:t>
      </w:r>
      <w:r w:rsidR="004F1606" w:rsidRPr="00DF2A4F">
        <w:rPr>
          <w:iCs/>
          <w:color w:val="FF0000"/>
        </w:rPr>
        <w:t>mos.szczecin.pl</w:t>
      </w:r>
    </w:p>
    <w:p w:rsidR="000011B8" w:rsidRPr="000011B8" w:rsidRDefault="000011B8" w:rsidP="000011B8">
      <w:pPr>
        <w:jc w:val="both"/>
        <w:rPr>
          <w:iCs/>
        </w:rPr>
      </w:pPr>
      <w:r w:rsidRPr="000011B8">
        <w:rPr>
          <w:iCs/>
        </w:rPr>
        <w:t xml:space="preserve">  </w:t>
      </w:r>
    </w:p>
    <w:p w:rsidR="000011B8" w:rsidRPr="00F77092" w:rsidRDefault="000011B8" w:rsidP="000011B8">
      <w:pPr>
        <w:jc w:val="both"/>
        <w:rPr>
          <w:i/>
          <w:iCs/>
        </w:rPr>
      </w:pPr>
      <w:r>
        <w:rPr>
          <w:iCs/>
        </w:rPr>
        <w:t xml:space="preserve">                                                                                                                    </w:t>
      </w:r>
      <w:r w:rsidRPr="00F77092">
        <w:rPr>
          <w:i/>
          <w:iCs/>
        </w:rPr>
        <w:t>Instruktor imprez masowych</w:t>
      </w:r>
    </w:p>
    <w:p w:rsidR="00CB5E75" w:rsidRPr="00CB5E75" w:rsidRDefault="000011B8" w:rsidP="000011B8">
      <w:pPr>
        <w:jc w:val="both"/>
        <w:rPr>
          <w:iCs/>
        </w:rPr>
      </w:pPr>
      <w:r w:rsidRPr="00F77092">
        <w:rPr>
          <w:i/>
          <w:iCs/>
        </w:rPr>
        <w:t xml:space="preserve">                                                                                                                          </w:t>
      </w:r>
      <w:r w:rsidR="00281A59">
        <w:rPr>
          <w:i/>
          <w:iCs/>
        </w:rPr>
        <w:t xml:space="preserve">Tomasz </w:t>
      </w:r>
      <w:proofErr w:type="spellStart"/>
      <w:r w:rsidR="00281A59">
        <w:rPr>
          <w:i/>
          <w:iCs/>
        </w:rPr>
        <w:t>Południak</w:t>
      </w:r>
      <w:proofErr w:type="spellEnd"/>
      <w:r w:rsidR="00CB5E75" w:rsidRPr="00F77092">
        <w:rPr>
          <w:i/>
          <w:iCs/>
        </w:rPr>
        <w:t xml:space="preserve">                                                                                     </w:t>
      </w:r>
    </w:p>
    <w:p w:rsidR="000D1D32" w:rsidRPr="000D1D32" w:rsidRDefault="00CB5E75" w:rsidP="00CB5E75">
      <w:pPr>
        <w:jc w:val="both"/>
        <w:rPr>
          <w:iCs/>
        </w:rPr>
      </w:pPr>
      <w:r w:rsidRPr="00CB5E75">
        <w:rPr>
          <w:iCs/>
        </w:rPr>
        <w:t xml:space="preserve">                       </w:t>
      </w:r>
      <w:r w:rsidR="000D1D32" w:rsidRPr="000D1D32">
        <w:rPr>
          <w:iCs/>
        </w:rPr>
        <w:t xml:space="preserve">               </w:t>
      </w:r>
      <w:r w:rsidR="000D1D32" w:rsidRPr="000D1D32">
        <w:rPr>
          <w:iCs/>
        </w:rPr>
        <w:tab/>
      </w:r>
      <w:r w:rsidR="000D1D32" w:rsidRPr="000D1D32">
        <w:rPr>
          <w:iCs/>
        </w:rPr>
        <w:tab/>
      </w:r>
      <w:r w:rsidR="000D1D32">
        <w:rPr>
          <w:iCs/>
        </w:rPr>
        <w:t xml:space="preserve">                 </w:t>
      </w:r>
      <w:r w:rsidR="000D1D32" w:rsidRPr="000D1D32">
        <w:rPr>
          <w:iCs/>
        </w:rPr>
        <w:t xml:space="preserve"> </w:t>
      </w:r>
      <w:r w:rsidR="000D1D32">
        <w:rPr>
          <w:iCs/>
        </w:rPr>
        <w:t xml:space="preserve">           </w:t>
      </w:r>
      <w:r w:rsidR="007A472B">
        <w:rPr>
          <w:iCs/>
        </w:rPr>
        <w:t xml:space="preserve">                      </w:t>
      </w:r>
      <w:r w:rsidR="000D1D32">
        <w:rPr>
          <w:iCs/>
        </w:rPr>
        <w:t xml:space="preserve"> </w:t>
      </w:r>
    </w:p>
    <w:p w:rsidR="00240195" w:rsidRDefault="000D1D32" w:rsidP="000D1D32">
      <w:pPr>
        <w:jc w:val="both"/>
        <w:rPr>
          <w:iCs/>
        </w:rPr>
      </w:pPr>
      <w:r w:rsidRPr="000D1D32">
        <w:rPr>
          <w:iCs/>
        </w:rPr>
        <w:t xml:space="preserve">                          </w:t>
      </w:r>
      <w:r w:rsidRPr="000D1D32">
        <w:rPr>
          <w:iCs/>
        </w:rPr>
        <w:tab/>
      </w:r>
      <w:r w:rsidRPr="000D1D32">
        <w:rPr>
          <w:iCs/>
        </w:rPr>
        <w:tab/>
        <w:t xml:space="preserve">               </w:t>
      </w:r>
      <w:r>
        <w:rPr>
          <w:iCs/>
        </w:rPr>
        <w:t xml:space="preserve"> </w:t>
      </w:r>
      <w:r w:rsidRPr="000D1D32">
        <w:rPr>
          <w:iCs/>
        </w:rPr>
        <w:t xml:space="preserve">           </w:t>
      </w:r>
      <w:r w:rsidR="007A472B">
        <w:rPr>
          <w:iCs/>
        </w:rPr>
        <w:t xml:space="preserve">           </w:t>
      </w:r>
      <w:r w:rsidRPr="000D1D32">
        <w:rPr>
          <w:iCs/>
        </w:rPr>
        <w:t xml:space="preserve">  </w:t>
      </w:r>
    </w:p>
    <w:p w:rsidR="000D1D32" w:rsidRPr="000D1D32" w:rsidRDefault="00240195" w:rsidP="000D1D32">
      <w:pPr>
        <w:jc w:val="both"/>
        <w:rPr>
          <w:iCs/>
        </w:rPr>
      </w:pPr>
      <w:r>
        <w:rPr>
          <w:iCs/>
        </w:rPr>
        <w:t xml:space="preserve">                                                                                          </w:t>
      </w:r>
    </w:p>
    <w:p w:rsidR="00062257" w:rsidRPr="000011B8" w:rsidRDefault="000D1D32" w:rsidP="000011B8">
      <w:pPr>
        <w:jc w:val="both"/>
        <w:rPr>
          <w:iCs/>
        </w:rPr>
      </w:pPr>
      <w:r w:rsidRPr="000D1D32">
        <w:rPr>
          <w:iCs/>
        </w:rPr>
        <w:t xml:space="preserve">                                                                                         </w:t>
      </w:r>
    </w:p>
    <w:sectPr w:rsidR="00062257" w:rsidRPr="000011B8">
      <w:pgSz w:w="11906" w:h="16838"/>
      <w:pgMar w:top="397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7A"/>
    <w:rsid w:val="000011B8"/>
    <w:rsid w:val="00005B09"/>
    <w:rsid w:val="0001547B"/>
    <w:rsid w:val="0001666C"/>
    <w:rsid w:val="000250AE"/>
    <w:rsid w:val="0003254A"/>
    <w:rsid w:val="000446FF"/>
    <w:rsid w:val="00050A33"/>
    <w:rsid w:val="000537D0"/>
    <w:rsid w:val="00060405"/>
    <w:rsid w:val="00062257"/>
    <w:rsid w:val="00070F0E"/>
    <w:rsid w:val="00081868"/>
    <w:rsid w:val="00082D76"/>
    <w:rsid w:val="00085C44"/>
    <w:rsid w:val="000875B0"/>
    <w:rsid w:val="000A3F26"/>
    <w:rsid w:val="000B4413"/>
    <w:rsid w:val="000B66FF"/>
    <w:rsid w:val="000B75B1"/>
    <w:rsid w:val="000C1646"/>
    <w:rsid w:val="000C1C56"/>
    <w:rsid w:val="000C45F4"/>
    <w:rsid w:val="000C576A"/>
    <w:rsid w:val="000C5B45"/>
    <w:rsid w:val="000C6310"/>
    <w:rsid w:val="000C69CD"/>
    <w:rsid w:val="000D1D32"/>
    <w:rsid w:val="000E176E"/>
    <w:rsid w:val="000F0768"/>
    <w:rsid w:val="000F2473"/>
    <w:rsid w:val="001011CF"/>
    <w:rsid w:val="00107653"/>
    <w:rsid w:val="00116D7E"/>
    <w:rsid w:val="00124D81"/>
    <w:rsid w:val="00133601"/>
    <w:rsid w:val="00134D2C"/>
    <w:rsid w:val="00134D6B"/>
    <w:rsid w:val="001609EE"/>
    <w:rsid w:val="00170022"/>
    <w:rsid w:val="001744F7"/>
    <w:rsid w:val="0018192E"/>
    <w:rsid w:val="00190E19"/>
    <w:rsid w:val="00194941"/>
    <w:rsid w:val="00194974"/>
    <w:rsid w:val="001C477B"/>
    <w:rsid w:val="001D562B"/>
    <w:rsid w:val="001D5693"/>
    <w:rsid w:val="001D7AF7"/>
    <w:rsid w:val="001E40D5"/>
    <w:rsid w:val="001E7A2C"/>
    <w:rsid w:val="001F3FD3"/>
    <w:rsid w:val="001F51B3"/>
    <w:rsid w:val="00201AD8"/>
    <w:rsid w:val="002021BC"/>
    <w:rsid w:val="00204D14"/>
    <w:rsid w:val="00207E9D"/>
    <w:rsid w:val="002110BE"/>
    <w:rsid w:val="00213C57"/>
    <w:rsid w:val="0021497B"/>
    <w:rsid w:val="00216F3E"/>
    <w:rsid w:val="00220943"/>
    <w:rsid w:val="00225B29"/>
    <w:rsid w:val="00225DC5"/>
    <w:rsid w:val="00236445"/>
    <w:rsid w:val="00240195"/>
    <w:rsid w:val="00245A2B"/>
    <w:rsid w:val="00247ED0"/>
    <w:rsid w:val="00250A01"/>
    <w:rsid w:val="00270E82"/>
    <w:rsid w:val="0027320A"/>
    <w:rsid w:val="00276A4C"/>
    <w:rsid w:val="00281A59"/>
    <w:rsid w:val="00282CDD"/>
    <w:rsid w:val="00284054"/>
    <w:rsid w:val="0028494B"/>
    <w:rsid w:val="0028532B"/>
    <w:rsid w:val="0028714C"/>
    <w:rsid w:val="0029182E"/>
    <w:rsid w:val="0029380F"/>
    <w:rsid w:val="00294A12"/>
    <w:rsid w:val="002A6678"/>
    <w:rsid w:val="002B0C34"/>
    <w:rsid w:val="002B49FB"/>
    <w:rsid w:val="002B6FA0"/>
    <w:rsid w:val="002D1985"/>
    <w:rsid w:val="002E6F51"/>
    <w:rsid w:val="003076DF"/>
    <w:rsid w:val="00321BAA"/>
    <w:rsid w:val="00341BAC"/>
    <w:rsid w:val="00346861"/>
    <w:rsid w:val="00354D9A"/>
    <w:rsid w:val="00360CD5"/>
    <w:rsid w:val="00361C0A"/>
    <w:rsid w:val="00366369"/>
    <w:rsid w:val="003713B4"/>
    <w:rsid w:val="00375E0D"/>
    <w:rsid w:val="00390529"/>
    <w:rsid w:val="00390932"/>
    <w:rsid w:val="00397B8B"/>
    <w:rsid w:val="003B64BC"/>
    <w:rsid w:val="003C30C2"/>
    <w:rsid w:val="003D6AC6"/>
    <w:rsid w:val="003E0EA2"/>
    <w:rsid w:val="003E3674"/>
    <w:rsid w:val="003E5856"/>
    <w:rsid w:val="003F0245"/>
    <w:rsid w:val="003F11E6"/>
    <w:rsid w:val="004141CA"/>
    <w:rsid w:val="00423586"/>
    <w:rsid w:val="00425819"/>
    <w:rsid w:val="00440107"/>
    <w:rsid w:val="004406E6"/>
    <w:rsid w:val="00441165"/>
    <w:rsid w:val="004442A9"/>
    <w:rsid w:val="00454079"/>
    <w:rsid w:val="004627DE"/>
    <w:rsid w:val="00483D3B"/>
    <w:rsid w:val="004A7D89"/>
    <w:rsid w:val="004B1882"/>
    <w:rsid w:val="004B37AC"/>
    <w:rsid w:val="004C660E"/>
    <w:rsid w:val="004C6A7A"/>
    <w:rsid w:val="004D3D72"/>
    <w:rsid w:val="004D7C98"/>
    <w:rsid w:val="004E3B63"/>
    <w:rsid w:val="004F1606"/>
    <w:rsid w:val="004F1BFF"/>
    <w:rsid w:val="004F7ABF"/>
    <w:rsid w:val="004F7FF3"/>
    <w:rsid w:val="00503C76"/>
    <w:rsid w:val="00512CE7"/>
    <w:rsid w:val="005142FD"/>
    <w:rsid w:val="005171CA"/>
    <w:rsid w:val="0052036B"/>
    <w:rsid w:val="00524593"/>
    <w:rsid w:val="00531F9C"/>
    <w:rsid w:val="00540140"/>
    <w:rsid w:val="0054532E"/>
    <w:rsid w:val="00546210"/>
    <w:rsid w:val="00547A9B"/>
    <w:rsid w:val="0055132F"/>
    <w:rsid w:val="005556C8"/>
    <w:rsid w:val="00563CCE"/>
    <w:rsid w:val="00565EBD"/>
    <w:rsid w:val="0057158E"/>
    <w:rsid w:val="00572E1E"/>
    <w:rsid w:val="0057357B"/>
    <w:rsid w:val="005933A2"/>
    <w:rsid w:val="00596B15"/>
    <w:rsid w:val="005A1B02"/>
    <w:rsid w:val="005B31C4"/>
    <w:rsid w:val="005D3796"/>
    <w:rsid w:val="005E0D6C"/>
    <w:rsid w:val="005E1B2D"/>
    <w:rsid w:val="005E4FC0"/>
    <w:rsid w:val="005E6658"/>
    <w:rsid w:val="005F1978"/>
    <w:rsid w:val="005F5912"/>
    <w:rsid w:val="005F6AC4"/>
    <w:rsid w:val="00605A1F"/>
    <w:rsid w:val="006131A8"/>
    <w:rsid w:val="00630AA9"/>
    <w:rsid w:val="00637BD5"/>
    <w:rsid w:val="00642139"/>
    <w:rsid w:val="00644C62"/>
    <w:rsid w:val="00651811"/>
    <w:rsid w:val="00661EB7"/>
    <w:rsid w:val="00665868"/>
    <w:rsid w:val="00666265"/>
    <w:rsid w:val="00676987"/>
    <w:rsid w:val="00690565"/>
    <w:rsid w:val="006937D9"/>
    <w:rsid w:val="006954E8"/>
    <w:rsid w:val="00697A9A"/>
    <w:rsid w:val="006A435B"/>
    <w:rsid w:val="006A77B1"/>
    <w:rsid w:val="006C0EBF"/>
    <w:rsid w:val="006C144B"/>
    <w:rsid w:val="006C16E4"/>
    <w:rsid w:val="006E01AC"/>
    <w:rsid w:val="006E42B6"/>
    <w:rsid w:val="006F605F"/>
    <w:rsid w:val="006F6459"/>
    <w:rsid w:val="006F6A3F"/>
    <w:rsid w:val="006F7C97"/>
    <w:rsid w:val="00700F39"/>
    <w:rsid w:val="00706F24"/>
    <w:rsid w:val="00713F1B"/>
    <w:rsid w:val="00716B05"/>
    <w:rsid w:val="00716C6F"/>
    <w:rsid w:val="007245D7"/>
    <w:rsid w:val="007257B5"/>
    <w:rsid w:val="00735A56"/>
    <w:rsid w:val="00741AFB"/>
    <w:rsid w:val="00743F51"/>
    <w:rsid w:val="00751550"/>
    <w:rsid w:val="007616B4"/>
    <w:rsid w:val="00761CAE"/>
    <w:rsid w:val="00772B42"/>
    <w:rsid w:val="007739AD"/>
    <w:rsid w:val="00785303"/>
    <w:rsid w:val="00796BF5"/>
    <w:rsid w:val="00797447"/>
    <w:rsid w:val="007A13CD"/>
    <w:rsid w:val="007A472B"/>
    <w:rsid w:val="007A6BD4"/>
    <w:rsid w:val="007C0975"/>
    <w:rsid w:val="007C09E2"/>
    <w:rsid w:val="007E4750"/>
    <w:rsid w:val="007E4BCC"/>
    <w:rsid w:val="007E4D47"/>
    <w:rsid w:val="007F0AA1"/>
    <w:rsid w:val="007F4424"/>
    <w:rsid w:val="00805DEB"/>
    <w:rsid w:val="00814DAA"/>
    <w:rsid w:val="00815DE5"/>
    <w:rsid w:val="008261D8"/>
    <w:rsid w:val="008357B6"/>
    <w:rsid w:val="0083638D"/>
    <w:rsid w:val="008417FC"/>
    <w:rsid w:val="00844CF2"/>
    <w:rsid w:val="00856682"/>
    <w:rsid w:val="0086548C"/>
    <w:rsid w:val="00876139"/>
    <w:rsid w:val="00881FF9"/>
    <w:rsid w:val="008937DE"/>
    <w:rsid w:val="008A1E5A"/>
    <w:rsid w:val="008B2320"/>
    <w:rsid w:val="008B375E"/>
    <w:rsid w:val="008B483A"/>
    <w:rsid w:val="008B71F7"/>
    <w:rsid w:val="008C11B8"/>
    <w:rsid w:val="008C7432"/>
    <w:rsid w:val="008D72B5"/>
    <w:rsid w:val="008E1E17"/>
    <w:rsid w:val="008E29E4"/>
    <w:rsid w:val="008F4126"/>
    <w:rsid w:val="008F4FC5"/>
    <w:rsid w:val="008F733E"/>
    <w:rsid w:val="00904D05"/>
    <w:rsid w:val="00905542"/>
    <w:rsid w:val="009140FF"/>
    <w:rsid w:val="00916D3E"/>
    <w:rsid w:val="0092184C"/>
    <w:rsid w:val="009237C2"/>
    <w:rsid w:val="00924313"/>
    <w:rsid w:val="00925B20"/>
    <w:rsid w:val="00926A83"/>
    <w:rsid w:val="0093046C"/>
    <w:rsid w:val="00933790"/>
    <w:rsid w:val="009567CD"/>
    <w:rsid w:val="00980899"/>
    <w:rsid w:val="00984018"/>
    <w:rsid w:val="00991AA0"/>
    <w:rsid w:val="00993AEB"/>
    <w:rsid w:val="009947D2"/>
    <w:rsid w:val="009967D7"/>
    <w:rsid w:val="009A1421"/>
    <w:rsid w:val="009A36D0"/>
    <w:rsid w:val="009A3CBC"/>
    <w:rsid w:val="009B1E84"/>
    <w:rsid w:val="009D725D"/>
    <w:rsid w:val="009E0752"/>
    <w:rsid w:val="009E7B7F"/>
    <w:rsid w:val="009F3C6C"/>
    <w:rsid w:val="009F5403"/>
    <w:rsid w:val="009F73DA"/>
    <w:rsid w:val="00A034C7"/>
    <w:rsid w:val="00A1121D"/>
    <w:rsid w:val="00A128EC"/>
    <w:rsid w:val="00A13767"/>
    <w:rsid w:val="00A21641"/>
    <w:rsid w:val="00A34077"/>
    <w:rsid w:val="00A40A56"/>
    <w:rsid w:val="00A42C57"/>
    <w:rsid w:val="00A521D3"/>
    <w:rsid w:val="00A62512"/>
    <w:rsid w:val="00A638A1"/>
    <w:rsid w:val="00A64F2C"/>
    <w:rsid w:val="00A7138E"/>
    <w:rsid w:val="00A7147D"/>
    <w:rsid w:val="00A857AF"/>
    <w:rsid w:val="00A85887"/>
    <w:rsid w:val="00A86F6A"/>
    <w:rsid w:val="00AA1FE9"/>
    <w:rsid w:val="00AA3BAE"/>
    <w:rsid w:val="00AA4BA5"/>
    <w:rsid w:val="00AB3C18"/>
    <w:rsid w:val="00AB7FA9"/>
    <w:rsid w:val="00AC513A"/>
    <w:rsid w:val="00AD7C2E"/>
    <w:rsid w:val="00AE5509"/>
    <w:rsid w:val="00AF204D"/>
    <w:rsid w:val="00B01142"/>
    <w:rsid w:val="00B04EDE"/>
    <w:rsid w:val="00B05005"/>
    <w:rsid w:val="00B12E66"/>
    <w:rsid w:val="00B248F8"/>
    <w:rsid w:val="00B276A9"/>
    <w:rsid w:val="00B302D7"/>
    <w:rsid w:val="00B313B6"/>
    <w:rsid w:val="00B3679D"/>
    <w:rsid w:val="00B37796"/>
    <w:rsid w:val="00B40ECA"/>
    <w:rsid w:val="00B45A1B"/>
    <w:rsid w:val="00B47473"/>
    <w:rsid w:val="00B476B9"/>
    <w:rsid w:val="00B50925"/>
    <w:rsid w:val="00B80AB2"/>
    <w:rsid w:val="00B90584"/>
    <w:rsid w:val="00B93B3F"/>
    <w:rsid w:val="00B95A81"/>
    <w:rsid w:val="00B97FE3"/>
    <w:rsid w:val="00BB2361"/>
    <w:rsid w:val="00BB385A"/>
    <w:rsid w:val="00BC0D7F"/>
    <w:rsid w:val="00BC1044"/>
    <w:rsid w:val="00BC16D3"/>
    <w:rsid w:val="00BC6A25"/>
    <w:rsid w:val="00BD1998"/>
    <w:rsid w:val="00BD34D5"/>
    <w:rsid w:val="00BF4D3C"/>
    <w:rsid w:val="00C02374"/>
    <w:rsid w:val="00C04101"/>
    <w:rsid w:val="00C04591"/>
    <w:rsid w:val="00C13C63"/>
    <w:rsid w:val="00C13DD5"/>
    <w:rsid w:val="00C30FEB"/>
    <w:rsid w:val="00C31E11"/>
    <w:rsid w:val="00C33020"/>
    <w:rsid w:val="00C51CD3"/>
    <w:rsid w:val="00C51F7D"/>
    <w:rsid w:val="00C524EA"/>
    <w:rsid w:val="00C5389D"/>
    <w:rsid w:val="00C60E94"/>
    <w:rsid w:val="00C64E28"/>
    <w:rsid w:val="00C705E0"/>
    <w:rsid w:val="00C72474"/>
    <w:rsid w:val="00C74F6B"/>
    <w:rsid w:val="00C80DB7"/>
    <w:rsid w:val="00C8188C"/>
    <w:rsid w:val="00C907A4"/>
    <w:rsid w:val="00C90FFA"/>
    <w:rsid w:val="00C94AA3"/>
    <w:rsid w:val="00CA190A"/>
    <w:rsid w:val="00CA1AC3"/>
    <w:rsid w:val="00CA7A37"/>
    <w:rsid w:val="00CB5A28"/>
    <w:rsid w:val="00CB5E75"/>
    <w:rsid w:val="00CC049B"/>
    <w:rsid w:val="00CE0834"/>
    <w:rsid w:val="00CE4DE4"/>
    <w:rsid w:val="00CE7621"/>
    <w:rsid w:val="00CF10D3"/>
    <w:rsid w:val="00CF2CAA"/>
    <w:rsid w:val="00CF3440"/>
    <w:rsid w:val="00CF3520"/>
    <w:rsid w:val="00D0263C"/>
    <w:rsid w:val="00D049BB"/>
    <w:rsid w:val="00D33B77"/>
    <w:rsid w:val="00D3432E"/>
    <w:rsid w:val="00D354AA"/>
    <w:rsid w:val="00D37988"/>
    <w:rsid w:val="00D37B61"/>
    <w:rsid w:val="00D42B4E"/>
    <w:rsid w:val="00D50F46"/>
    <w:rsid w:val="00D57AAD"/>
    <w:rsid w:val="00D70FD2"/>
    <w:rsid w:val="00D73B81"/>
    <w:rsid w:val="00D85070"/>
    <w:rsid w:val="00D93298"/>
    <w:rsid w:val="00D94F43"/>
    <w:rsid w:val="00D95BED"/>
    <w:rsid w:val="00DA1421"/>
    <w:rsid w:val="00DA55BE"/>
    <w:rsid w:val="00DB01A3"/>
    <w:rsid w:val="00DC1B4A"/>
    <w:rsid w:val="00DC371B"/>
    <w:rsid w:val="00DC71CB"/>
    <w:rsid w:val="00DD7592"/>
    <w:rsid w:val="00DF08C5"/>
    <w:rsid w:val="00DF2645"/>
    <w:rsid w:val="00DF2A4F"/>
    <w:rsid w:val="00DF586D"/>
    <w:rsid w:val="00E02B40"/>
    <w:rsid w:val="00E07FD6"/>
    <w:rsid w:val="00E2166E"/>
    <w:rsid w:val="00E22943"/>
    <w:rsid w:val="00E45A2D"/>
    <w:rsid w:val="00E56BC7"/>
    <w:rsid w:val="00E6373C"/>
    <w:rsid w:val="00E6435D"/>
    <w:rsid w:val="00E662D2"/>
    <w:rsid w:val="00E767EB"/>
    <w:rsid w:val="00E81CBC"/>
    <w:rsid w:val="00E83880"/>
    <w:rsid w:val="00E90524"/>
    <w:rsid w:val="00E92046"/>
    <w:rsid w:val="00E925A5"/>
    <w:rsid w:val="00E92839"/>
    <w:rsid w:val="00E9642E"/>
    <w:rsid w:val="00EC3645"/>
    <w:rsid w:val="00EC5662"/>
    <w:rsid w:val="00ED0B25"/>
    <w:rsid w:val="00ED0DFA"/>
    <w:rsid w:val="00ED1D4C"/>
    <w:rsid w:val="00EE1D00"/>
    <w:rsid w:val="00EE321B"/>
    <w:rsid w:val="00F02561"/>
    <w:rsid w:val="00F11151"/>
    <w:rsid w:val="00F12494"/>
    <w:rsid w:val="00F24BFE"/>
    <w:rsid w:val="00F36BC9"/>
    <w:rsid w:val="00F37659"/>
    <w:rsid w:val="00F47DFF"/>
    <w:rsid w:val="00F51F31"/>
    <w:rsid w:val="00F53928"/>
    <w:rsid w:val="00F60DB7"/>
    <w:rsid w:val="00F77092"/>
    <w:rsid w:val="00F843AC"/>
    <w:rsid w:val="00F86345"/>
    <w:rsid w:val="00FA7272"/>
    <w:rsid w:val="00FB2D45"/>
    <w:rsid w:val="00FC5292"/>
    <w:rsid w:val="00FD003E"/>
    <w:rsid w:val="00FE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DED2DC"/>
  <w15:chartTrackingRefBased/>
  <w15:docId w15:val="{3DC1E939-9C89-4193-B156-B757539F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E5509"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outlineLvl w:val="1"/>
    </w:pPr>
    <w:rPr>
      <w:sz w:val="28"/>
      <w:lang w:val="en-US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ind w:left="3240" w:firstLine="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ind w:left="4320" w:firstLine="0"/>
      <w:jc w:val="center"/>
      <w:outlineLvl w:val="3"/>
    </w:pPr>
    <w:rPr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spacing w:line="360" w:lineRule="auto"/>
      <w:ind w:left="4321" w:firstLine="0"/>
      <w:jc w:val="center"/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ind w:left="360" w:firstLine="0"/>
      <w:outlineLvl w:val="5"/>
    </w:pPr>
    <w:rPr>
      <w:sz w:val="28"/>
      <w:lang w:val="en-US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ind w:left="2520" w:firstLine="0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ind w:left="360" w:firstLine="0"/>
      <w:jc w:val="center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2"/>
      </w:numPr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hAnsi="Times New Roman" w:cs="Times New Roman" w:hint="default"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Domylnaczcionkaakapitu2">
    <w:name w:val="Domyślna czcionka akapitu2"/>
  </w:style>
  <w:style w:type="character" w:styleId="Hipercze">
    <w:name w:val="Hyperlink"/>
    <w:rPr>
      <w:color w:val="0000FF"/>
      <w:u w:val="single"/>
    </w:rPr>
  </w:style>
  <w:style w:type="character" w:customStyle="1" w:styleId="Domylnaczcionkaakapitu1">
    <w:name w:val="Domyślna czcionka akapitu1"/>
  </w:style>
  <w:style w:type="character" w:styleId="UyteHipercze">
    <w:name w:val="FollowedHyperlink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jc w:val="center"/>
    </w:pPr>
    <w:rPr>
      <w:b/>
      <w:bCs/>
      <w:sz w:val="32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Pr>
      <w:sz w:val="28"/>
    </w:rPr>
  </w:style>
  <w:style w:type="paragraph" w:styleId="Tekstpodstawowywcity">
    <w:name w:val="Body Text Indent"/>
    <w:basedOn w:val="Normalny"/>
    <w:pPr>
      <w:ind w:left="900"/>
      <w:jc w:val="both"/>
    </w:pPr>
    <w:rPr>
      <w:b/>
      <w:bCs/>
    </w:rPr>
  </w:style>
  <w:style w:type="character" w:styleId="Pogrubienie">
    <w:name w:val="Strong"/>
    <w:uiPriority w:val="22"/>
    <w:qFormat/>
    <w:rsid w:val="00DB01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sada@sedzia.net" TargetMode="External"/><Relationship Id="rId5" Type="http://schemas.openxmlformats.org/officeDocument/2006/relationships/hyperlink" Target="http://www.mos.szczecin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903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MOS4011/09/08/KP/0506</vt:lpstr>
    </vt:vector>
  </TitlesOfParts>
  <Company/>
  <LinksUpToDate>false</LinksUpToDate>
  <CharactersWithSpaces>6311</CharactersWithSpaces>
  <SharedDoc>false</SharedDoc>
  <HLinks>
    <vt:vector size="6" baseType="variant">
      <vt:variant>
        <vt:i4>7012460</vt:i4>
      </vt:variant>
      <vt:variant>
        <vt:i4>0</vt:i4>
      </vt:variant>
      <vt:variant>
        <vt:i4>0</vt:i4>
      </vt:variant>
      <vt:variant>
        <vt:i4>5</vt:i4>
      </vt:variant>
      <vt:variant>
        <vt:lpwstr>http://www.mos.szczecin.pl/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MOS4011/09/08/KP/0506</dc:title>
  <dc:subject/>
  <dc:creator>GM 20</dc:creator>
  <cp:keywords/>
  <dc:description/>
  <cp:lastModifiedBy>TomaszP</cp:lastModifiedBy>
  <cp:revision>8</cp:revision>
  <cp:lastPrinted>2023-04-26T09:41:00Z</cp:lastPrinted>
  <dcterms:created xsi:type="dcterms:W3CDTF">2026-03-20T09:48:00Z</dcterms:created>
  <dcterms:modified xsi:type="dcterms:W3CDTF">2026-03-31T08:08:00Z</dcterms:modified>
</cp:coreProperties>
</file>